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363" w:rsidRDefault="000E6363" w:rsidP="00D02255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F32DE2" w:rsidRPr="00B85E73" w:rsidRDefault="00D02255" w:rsidP="00D02255">
      <w:pPr>
        <w:jc w:val="center"/>
        <w:rPr>
          <w:rFonts w:ascii="Calibri" w:hAnsi="Calibri"/>
        </w:rPr>
      </w:pPr>
      <w:r w:rsidRPr="00B85E73">
        <w:rPr>
          <w:rFonts w:ascii="Calibri" w:hAnsi="Calibri"/>
          <w:b/>
          <w:bCs/>
          <w:sz w:val="36"/>
          <w:szCs w:val="36"/>
        </w:rPr>
        <w:t>Health Law</w:t>
      </w:r>
      <w:r w:rsidR="000E6363">
        <w:rPr>
          <w:rFonts w:ascii="Calibri" w:hAnsi="Calibri"/>
          <w:b/>
          <w:bCs/>
          <w:sz w:val="36"/>
          <w:szCs w:val="36"/>
        </w:rPr>
        <w:t xml:space="preserve"> Certificate </w:t>
      </w:r>
      <w:r w:rsidR="00F32DE2">
        <w:rPr>
          <w:rFonts w:ascii="Calibri" w:hAnsi="Calibri"/>
          <w:b/>
          <w:bCs/>
          <w:sz w:val="36"/>
          <w:szCs w:val="36"/>
        </w:rPr>
        <w:t>Application Form</w:t>
      </w:r>
    </w:p>
    <w:p w:rsidR="00D02255" w:rsidRPr="00B85E73" w:rsidRDefault="00D02255" w:rsidP="00D02255">
      <w:pPr>
        <w:rPr>
          <w:rFonts w:ascii="Calibri" w:hAnsi="Calibri"/>
        </w:rPr>
      </w:pPr>
    </w:p>
    <w:p w:rsidR="00D02255" w:rsidRPr="00B85E73" w:rsidRDefault="00D02255" w:rsidP="00D02255">
      <w:pPr>
        <w:rPr>
          <w:rStyle w:val="Hypertext"/>
          <w:rFonts w:ascii="Calibri" w:hAnsi="Calibri"/>
        </w:rPr>
      </w:pPr>
      <w:r w:rsidRPr="00B85E73">
        <w:rPr>
          <w:rFonts w:ascii="Calibri" w:hAnsi="Calibri"/>
        </w:rPr>
        <w:t xml:space="preserve">Please complete and submit to </w:t>
      </w:r>
      <w:r w:rsidR="00B4159E">
        <w:rPr>
          <w:rFonts w:ascii="Calibri" w:hAnsi="Calibri"/>
        </w:rPr>
        <w:t>Rebecca Hall</w:t>
      </w:r>
      <w:r w:rsidRPr="00B85E73">
        <w:rPr>
          <w:rFonts w:ascii="Calibri" w:hAnsi="Calibri"/>
        </w:rPr>
        <w:t xml:space="preserve"> in the Law &amp; Health Care Program Office, Room </w:t>
      </w:r>
      <w:r w:rsidR="004F0320" w:rsidRPr="00B85E73">
        <w:rPr>
          <w:rFonts w:ascii="Calibri" w:hAnsi="Calibri"/>
        </w:rPr>
        <w:t>249</w:t>
      </w:r>
      <w:r w:rsidR="000E6363">
        <w:rPr>
          <w:rFonts w:ascii="Calibri" w:hAnsi="Calibri"/>
        </w:rPr>
        <w:t xml:space="preserve"> or by email</w:t>
      </w:r>
      <w:r w:rsidR="00760D68">
        <w:rPr>
          <w:rFonts w:ascii="Calibri" w:hAnsi="Calibri"/>
        </w:rPr>
        <w:t xml:space="preserve">: </w:t>
      </w:r>
      <w:hyperlink r:id="rId7" w:history="1">
        <w:r w:rsidR="00B4159E" w:rsidRPr="00E36A4C">
          <w:rPr>
            <w:rStyle w:val="Hyperlink"/>
            <w:rFonts w:ascii="Calibri" w:hAnsi="Calibri"/>
          </w:rPr>
          <w:t>r.hall@law.umaryland.edu</w:t>
        </w:r>
      </w:hyperlink>
      <w:r w:rsidR="00760D68">
        <w:rPr>
          <w:rFonts w:ascii="Calibri" w:hAnsi="Calibri"/>
        </w:rPr>
        <w:t>.</w:t>
      </w:r>
      <w:r w:rsidRPr="00B85E73">
        <w:rPr>
          <w:rFonts w:ascii="Calibri" w:hAnsi="Calibri"/>
        </w:rPr>
        <w:t xml:space="preserve"> You must submit this form before </w:t>
      </w:r>
      <w:r w:rsidR="00D54447">
        <w:rPr>
          <w:rFonts w:ascii="Calibri" w:hAnsi="Calibri"/>
        </w:rPr>
        <w:t>April 1</w:t>
      </w:r>
      <w:r w:rsidR="00760D68" w:rsidRPr="00760D68">
        <w:rPr>
          <w:rFonts w:ascii="Calibri" w:hAnsi="Calibri"/>
          <w:vertAlign w:val="superscript"/>
        </w:rPr>
        <w:t>st</w:t>
      </w:r>
      <w:r w:rsidR="00D54447">
        <w:rPr>
          <w:rFonts w:ascii="Calibri" w:hAnsi="Calibri"/>
        </w:rPr>
        <w:t xml:space="preserve"> </w:t>
      </w:r>
      <w:r w:rsidRPr="00B85E73">
        <w:rPr>
          <w:rFonts w:ascii="Calibri" w:hAnsi="Calibri"/>
        </w:rPr>
        <w:t>of your final law school semester</w:t>
      </w:r>
      <w:r w:rsidR="006E048F">
        <w:rPr>
          <w:rFonts w:ascii="Calibri" w:hAnsi="Calibri"/>
        </w:rPr>
        <w:t xml:space="preserve"> for May graduates or November 1</w:t>
      </w:r>
      <w:r w:rsidR="006E048F" w:rsidRPr="006E048F">
        <w:rPr>
          <w:rFonts w:ascii="Calibri" w:hAnsi="Calibri"/>
          <w:vertAlign w:val="superscript"/>
        </w:rPr>
        <w:t>st</w:t>
      </w:r>
      <w:r w:rsidR="006E048F">
        <w:rPr>
          <w:rFonts w:ascii="Calibri" w:hAnsi="Calibri"/>
        </w:rPr>
        <w:t xml:space="preserve"> for December graduates</w:t>
      </w:r>
      <w:r w:rsidRPr="00B85E73">
        <w:rPr>
          <w:rFonts w:ascii="Calibri" w:hAnsi="Calibri"/>
        </w:rPr>
        <w:t xml:space="preserve">.   </w:t>
      </w:r>
    </w:p>
    <w:p w:rsidR="00D02255" w:rsidRPr="00B85E73" w:rsidRDefault="00D02255" w:rsidP="00D02255">
      <w:pPr>
        <w:rPr>
          <w:rStyle w:val="Hypertext"/>
          <w:rFonts w:ascii="Calibri" w:hAnsi="Calibri"/>
        </w:rPr>
      </w:pPr>
    </w:p>
    <w:p w:rsidR="00D02255" w:rsidRPr="00B85E73" w:rsidRDefault="00D02255" w:rsidP="000E6363">
      <w:pPr>
        <w:rPr>
          <w:rFonts w:ascii="Calibri" w:hAnsi="Calibri"/>
          <w:b/>
        </w:rPr>
      </w:pPr>
      <w:r w:rsidRPr="00B85E73">
        <w:rPr>
          <w:rFonts w:ascii="Calibri" w:hAnsi="Calibri"/>
          <w:b/>
        </w:rPr>
        <w:t>Student Name:</w:t>
      </w:r>
      <w:r w:rsidR="003E594F">
        <w:rPr>
          <w:rFonts w:ascii="Calibri" w:hAnsi="Calibri"/>
          <w:b/>
        </w:rPr>
        <w:tab/>
      </w:r>
    </w:p>
    <w:p w:rsidR="00760D68" w:rsidRDefault="00760D68" w:rsidP="000E6363">
      <w:pPr>
        <w:rPr>
          <w:rFonts w:ascii="Calibri" w:hAnsi="Calibri"/>
          <w:b/>
        </w:rPr>
      </w:pPr>
    </w:p>
    <w:p w:rsidR="00D02255" w:rsidRPr="00B85E73" w:rsidRDefault="00D02255" w:rsidP="000E6363">
      <w:pPr>
        <w:rPr>
          <w:rFonts w:ascii="Calibri" w:hAnsi="Calibri"/>
          <w:b/>
        </w:rPr>
      </w:pPr>
      <w:r w:rsidRPr="00B85E73">
        <w:rPr>
          <w:rFonts w:ascii="Calibri" w:hAnsi="Calibri"/>
          <w:b/>
        </w:rPr>
        <w:t>Address</w:t>
      </w:r>
      <w:r w:rsidR="000E6363">
        <w:rPr>
          <w:rFonts w:ascii="Calibri" w:hAnsi="Calibri"/>
          <w:b/>
        </w:rPr>
        <w:t xml:space="preserve"> to send certificate</w:t>
      </w:r>
      <w:r w:rsidRPr="00B85E73">
        <w:rPr>
          <w:rFonts w:ascii="Calibri" w:hAnsi="Calibri"/>
          <w:b/>
        </w:rPr>
        <w:t>:</w:t>
      </w:r>
      <w:r w:rsidR="003E594F">
        <w:rPr>
          <w:rFonts w:ascii="Calibri" w:hAnsi="Calibri"/>
          <w:b/>
        </w:rPr>
        <w:tab/>
      </w:r>
      <w:r w:rsidR="003E594F">
        <w:rPr>
          <w:rFonts w:ascii="Calibri" w:hAnsi="Calibri"/>
          <w:b/>
        </w:rPr>
        <w:tab/>
      </w:r>
      <w:r w:rsidR="003E594F">
        <w:rPr>
          <w:rFonts w:ascii="Calibri" w:hAnsi="Calibri"/>
          <w:b/>
        </w:rPr>
        <w:tab/>
      </w:r>
    </w:p>
    <w:p w:rsidR="000E6363" w:rsidRDefault="000E6363" w:rsidP="000E6363">
      <w:pPr>
        <w:rPr>
          <w:rFonts w:ascii="Calibri" w:hAnsi="Calibri"/>
          <w:b/>
        </w:rPr>
      </w:pPr>
    </w:p>
    <w:p w:rsidR="003E594F" w:rsidRPr="00B85E73" w:rsidRDefault="003E594F" w:rsidP="000E6363">
      <w:pPr>
        <w:rPr>
          <w:rFonts w:ascii="Calibri" w:hAnsi="Calibri"/>
          <w:b/>
        </w:rPr>
      </w:pPr>
      <w:r>
        <w:rPr>
          <w:rFonts w:ascii="Calibri" w:hAnsi="Calibri"/>
          <w:b/>
        </w:rPr>
        <w:t>Personal e-mail if you wish to be on</w:t>
      </w:r>
      <w:r w:rsidR="00760D68">
        <w:rPr>
          <w:rFonts w:ascii="Calibri" w:hAnsi="Calibri"/>
          <w:b/>
        </w:rPr>
        <w:t xml:space="preserve"> the</w:t>
      </w:r>
      <w:r>
        <w:rPr>
          <w:rFonts w:ascii="Calibri" w:hAnsi="Calibri"/>
          <w:b/>
        </w:rPr>
        <w:t xml:space="preserve"> </w:t>
      </w:r>
      <w:r w:rsidR="000E6363">
        <w:rPr>
          <w:rFonts w:ascii="Calibri" w:hAnsi="Calibri"/>
          <w:b/>
        </w:rPr>
        <w:t xml:space="preserve">Law </w:t>
      </w:r>
      <w:r>
        <w:rPr>
          <w:rFonts w:ascii="Calibri" w:hAnsi="Calibri"/>
          <w:b/>
        </w:rPr>
        <w:t>&amp;</w:t>
      </w:r>
      <w:r w:rsidR="000E636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H</w:t>
      </w:r>
      <w:r w:rsidR="000E6363">
        <w:rPr>
          <w:rFonts w:ascii="Calibri" w:hAnsi="Calibri"/>
          <w:b/>
        </w:rPr>
        <w:t xml:space="preserve">ealth Care Program </w:t>
      </w:r>
      <w:r>
        <w:rPr>
          <w:rFonts w:ascii="Calibri" w:hAnsi="Calibri"/>
          <w:b/>
        </w:rPr>
        <w:t xml:space="preserve">Alumni Listserv after graduation: </w:t>
      </w:r>
    </w:p>
    <w:p w:rsidR="00760D68" w:rsidRDefault="00760D68" w:rsidP="000E6363">
      <w:pPr>
        <w:rPr>
          <w:rFonts w:ascii="Calibri" w:hAnsi="Calibri"/>
          <w:b/>
        </w:rPr>
      </w:pPr>
    </w:p>
    <w:p w:rsidR="00D02255" w:rsidRPr="00B85E73" w:rsidRDefault="00D02255" w:rsidP="000E6363">
      <w:pPr>
        <w:rPr>
          <w:rFonts w:ascii="Calibri" w:hAnsi="Calibri"/>
          <w:b/>
        </w:rPr>
      </w:pPr>
      <w:r w:rsidRPr="00B85E73">
        <w:rPr>
          <w:rFonts w:ascii="Calibri" w:hAnsi="Calibri"/>
          <w:b/>
        </w:rPr>
        <w:t>Anticipated Graduation Date:</w:t>
      </w:r>
    </w:p>
    <w:p w:rsidR="00D02255" w:rsidRPr="00B85E73" w:rsidRDefault="00D02255" w:rsidP="00D02255">
      <w:pPr>
        <w:ind w:left="-360" w:right="-360" w:firstLine="7200"/>
        <w:rPr>
          <w:rFonts w:ascii="Calibri" w:hAnsi="Calibri"/>
        </w:rPr>
      </w:pPr>
    </w:p>
    <w:tbl>
      <w:tblPr>
        <w:tblW w:w="10620" w:type="dxa"/>
        <w:tblInd w:w="14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5850"/>
        <w:gridCol w:w="1350"/>
        <w:gridCol w:w="1800"/>
        <w:gridCol w:w="1620"/>
      </w:tblGrid>
      <w:tr w:rsidR="00D02255" w:rsidRPr="00B85E73" w:rsidTr="000E6363">
        <w:trPr>
          <w:trHeight w:hRule="exact" w:val="1809"/>
        </w:trPr>
        <w:tc>
          <w:tcPr>
            <w:tcW w:w="5850" w:type="dxa"/>
          </w:tcPr>
          <w:p w:rsidR="00D02255" w:rsidRPr="00B85E73" w:rsidRDefault="00D02255" w:rsidP="001424EF">
            <w:pPr>
              <w:spacing w:line="201" w:lineRule="exact"/>
              <w:rPr>
                <w:rFonts w:ascii="Calibri" w:hAnsi="Calibri"/>
              </w:rPr>
            </w:pPr>
          </w:p>
          <w:p w:rsidR="00A751EF" w:rsidRDefault="00D02255" w:rsidP="001424EF">
            <w:pPr>
              <w:rPr>
                <w:rFonts w:ascii="Calibri" w:hAnsi="Calibri"/>
                <w:b/>
                <w:bCs/>
              </w:rPr>
            </w:pPr>
            <w:r w:rsidRPr="00B85E73">
              <w:rPr>
                <w:rFonts w:ascii="Calibri" w:hAnsi="Calibri"/>
                <w:b/>
                <w:bCs/>
                <w:sz w:val="28"/>
                <w:szCs w:val="28"/>
              </w:rPr>
              <w:t>I. Classroom Component</w:t>
            </w:r>
            <w:r w:rsidRPr="00B85E73">
              <w:rPr>
                <w:rFonts w:ascii="Calibri" w:hAnsi="Calibri"/>
                <w:b/>
                <w:bCs/>
              </w:rPr>
              <w:t xml:space="preserve"> </w:t>
            </w:r>
          </w:p>
          <w:p w:rsidR="00D02255" w:rsidRPr="00B85E73" w:rsidRDefault="00760D68" w:rsidP="00760D68">
            <w:pPr>
              <w:tabs>
                <w:tab w:val="left" w:pos="21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9E157A">
              <w:rPr>
                <w:rFonts w:ascii="Calibri" w:hAnsi="Calibri"/>
              </w:rPr>
              <w:t>A</w:t>
            </w:r>
            <w:r w:rsidR="00D02255" w:rsidRPr="00B85E73">
              <w:rPr>
                <w:rFonts w:ascii="Calibri" w:hAnsi="Calibri"/>
              </w:rPr>
              <w:t>t</w:t>
            </w:r>
            <w:r w:rsidR="009E157A">
              <w:rPr>
                <w:rFonts w:ascii="Calibri" w:hAnsi="Calibri"/>
              </w:rPr>
              <w:t xml:space="preserve"> least 6 credits required</w:t>
            </w:r>
          </w:p>
          <w:p w:rsidR="00D02255" w:rsidRPr="00B85E73" w:rsidRDefault="00D02255" w:rsidP="001424EF">
            <w:pPr>
              <w:rPr>
                <w:rFonts w:ascii="Calibri" w:hAnsi="Calibri"/>
              </w:rPr>
            </w:pPr>
          </w:p>
        </w:tc>
        <w:tc>
          <w:tcPr>
            <w:tcW w:w="1350" w:type="dxa"/>
          </w:tcPr>
          <w:p w:rsidR="00D02255" w:rsidRPr="00B85E73" w:rsidRDefault="00D02255" w:rsidP="001424EF">
            <w:pPr>
              <w:spacing w:line="201" w:lineRule="exact"/>
              <w:rPr>
                <w:rFonts w:ascii="Calibri" w:hAnsi="Calibri"/>
                <w:b/>
              </w:rPr>
            </w:pPr>
          </w:p>
          <w:p w:rsidR="00A751EF" w:rsidRDefault="00D02255" w:rsidP="001424EF">
            <w:pPr>
              <w:jc w:val="center"/>
              <w:rPr>
                <w:rFonts w:ascii="Calibri" w:hAnsi="Calibri"/>
                <w:b/>
              </w:rPr>
            </w:pPr>
            <w:r w:rsidRPr="00B85E73">
              <w:rPr>
                <w:rFonts w:ascii="Calibri" w:hAnsi="Calibri"/>
                <w:b/>
              </w:rPr>
              <w:t>Semester</w:t>
            </w:r>
            <w:r w:rsidR="00D66748">
              <w:rPr>
                <w:rFonts w:ascii="Calibri" w:hAnsi="Calibri"/>
                <w:b/>
              </w:rPr>
              <w:t>/</w:t>
            </w:r>
          </w:p>
          <w:p w:rsidR="00D02255" w:rsidRPr="00B85E73" w:rsidRDefault="00D02255" w:rsidP="001424EF">
            <w:pPr>
              <w:jc w:val="center"/>
              <w:rPr>
                <w:rFonts w:ascii="Calibri" w:hAnsi="Calibri"/>
                <w:b/>
              </w:rPr>
            </w:pPr>
            <w:r w:rsidRPr="00B85E73">
              <w:rPr>
                <w:rFonts w:ascii="Calibri" w:hAnsi="Calibri"/>
                <w:b/>
              </w:rPr>
              <w:t>Year</w:t>
            </w:r>
          </w:p>
        </w:tc>
        <w:tc>
          <w:tcPr>
            <w:tcW w:w="1800" w:type="dxa"/>
          </w:tcPr>
          <w:p w:rsidR="00D02255" w:rsidRPr="00B85E73" w:rsidRDefault="00D02255" w:rsidP="001424EF">
            <w:pPr>
              <w:spacing w:line="201" w:lineRule="exact"/>
              <w:rPr>
                <w:rFonts w:ascii="Calibri" w:hAnsi="Calibri"/>
                <w:b/>
              </w:rPr>
            </w:pPr>
          </w:p>
          <w:p w:rsidR="00D02255" w:rsidRPr="00B85E73" w:rsidRDefault="00D02255" w:rsidP="001424EF">
            <w:pPr>
              <w:jc w:val="center"/>
              <w:rPr>
                <w:rFonts w:ascii="Calibri" w:hAnsi="Calibri"/>
                <w:b/>
              </w:rPr>
            </w:pPr>
            <w:r w:rsidRPr="00B85E73">
              <w:rPr>
                <w:rFonts w:ascii="Calibri" w:hAnsi="Calibri"/>
                <w:b/>
              </w:rPr>
              <w:t>Professor</w:t>
            </w:r>
          </w:p>
        </w:tc>
        <w:tc>
          <w:tcPr>
            <w:tcW w:w="1620" w:type="dxa"/>
          </w:tcPr>
          <w:p w:rsidR="00D02255" w:rsidRPr="00B85E73" w:rsidRDefault="00D02255" w:rsidP="001424EF">
            <w:pPr>
              <w:spacing w:line="201" w:lineRule="exact"/>
              <w:rPr>
                <w:rFonts w:ascii="Calibri" w:hAnsi="Calibri"/>
                <w:b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b/>
              </w:rPr>
            </w:pPr>
            <w:r w:rsidRPr="00B85E73">
              <w:rPr>
                <w:rFonts w:ascii="Calibri" w:hAnsi="Calibri"/>
                <w:b/>
              </w:rPr>
              <w:t>Credits Applied Toward Certificate</w:t>
            </w:r>
          </w:p>
        </w:tc>
      </w:tr>
      <w:tr w:rsidR="00D02255" w:rsidRPr="00B85E73" w:rsidTr="000E6363">
        <w:trPr>
          <w:trHeight w:val="498"/>
        </w:trPr>
        <w:tc>
          <w:tcPr>
            <w:tcW w:w="585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  <w:r w:rsidRPr="00B85E73">
              <w:rPr>
                <w:rFonts w:ascii="Calibri" w:hAnsi="Calibri"/>
                <w:sz w:val="22"/>
                <w:szCs w:val="22"/>
              </w:rPr>
              <w:t>Health Care Law &amp; Policy</w:t>
            </w:r>
            <w:r w:rsidR="002977AF">
              <w:rPr>
                <w:rFonts w:ascii="Calibri" w:hAnsi="Calibri"/>
                <w:sz w:val="22"/>
                <w:szCs w:val="22"/>
              </w:rPr>
              <w:t xml:space="preserve"> (required)</w:t>
            </w:r>
          </w:p>
        </w:tc>
        <w:tc>
          <w:tcPr>
            <w:tcW w:w="1350" w:type="dxa"/>
          </w:tcPr>
          <w:p w:rsidR="00D02255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A048B8" w:rsidRDefault="00A048B8" w:rsidP="001424EF">
            <w:pPr>
              <w:spacing w:line="163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02255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A048B8" w:rsidRDefault="00A048B8" w:rsidP="001424EF">
            <w:pPr>
              <w:spacing w:line="163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  <w:r w:rsidRPr="00B85E73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  <w:p w:rsidR="00D02255" w:rsidRPr="002200EC" w:rsidRDefault="00D02255" w:rsidP="002200EC">
            <w:pPr>
              <w:spacing w:line="163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2255" w:rsidRPr="00B85E73" w:rsidTr="000E6363">
        <w:tc>
          <w:tcPr>
            <w:tcW w:w="585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760D68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  <w:r w:rsidRPr="00B85E73">
              <w:rPr>
                <w:rFonts w:ascii="Calibri" w:hAnsi="Calibri"/>
                <w:sz w:val="22"/>
                <w:szCs w:val="22"/>
              </w:rPr>
              <w:t xml:space="preserve">Other courses/seminars: </w:t>
            </w: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  <w:r w:rsidRPr="00B85E73">
              <w:rPr>
                <w:rFonts w:ascii="Calibri" w:hAnsi="Calibri"/>
                <w:sz w:val="22"/>
                <w:szCs w:val="22"/>
                <w:u w:val="single"/>
              </w:rPr>
              <w:t>Please list the title of the course below.</w:t>
            </w:r>
            <w:r w:rsidR="00760D68">
              <w:rPr>
                <w:rFonts w:ascii="Calibri" w:hAnsi="Calibri"/>
                <w:sz w:val="22"/>
                <w:szCs w:val="22"/>
              </w:rPr>
              <w:t xml:space="preserve">  (Note:</w:t>
            </w:r>
            <w:r w:rsidRPr="00B85E73">
              <w:rPr>
                <w:rFonts w:ascii="Calibri" w:hAnsi="Calibri"/>
                <w:sz w:val="22"/>
                <w:szCs w:val="22"/>
              </w:rPr>
              <w:t xml:space="preserve"> independent written work done on a health law topic can be included)</w:t>
            </w:r>
          </w:p>
        </w:tc>
        <w:tc>
          <w:tcPr>
            <w:tcW w:w="135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2255" w:rsidRPr="00B85E73" w:rsidTr="000E6363">
        <w:tc>
          <w:tcPr>
            <w:tcW w:w="585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02255" w:rsidRPr="00A048B8" w:rsidRDefault="00D02255" w:rsidP="001424E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A048B8" w:rsidRDefault="00D02255" w:rsidP="001424E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3E594F" w:rsidRDefault="00D02255" w:rsidP="002200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2255" w:rsidRPr="00B85E73" w:rsidTr="000E6363">
        <w:tc>
          <w:tcPr>
            <w:tcW w:w="585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02255" w:rsidRPr="00A048B8" w:rsidRDefault="00D02255" w:rsidP="001424E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A048B8" w:rsidRDefault="00D02255" w:rsidP="001424E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55" w:rsidRPr="003E594F" w:rsidRDefault="00D02255" w:rsidP="002200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2255" w:rsidRPr="00B85E73" w:rsidTr="000E6363">
        <w:tc>
          <w:tcPr>
            <w:tcW w:w="585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2255" w:rsidRPr="00B85E73" w:rsidTr="000E6363">
        <w:tc>
          <w:tcPr>
            <w:tcW w:w="585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55" w:rsidRPr="00B85E73" w:rsidRDefault="00D02255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D02255" w:rsidRPr="00B85E73" w:rsidRDefault="00D02255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6363" w:rsidRPr="00B85E73" w:rsidTr="000E6363">
        <w:trPr>
          <w:trHeight w:val="543"/>
        </w:trPr>
        <w:tc>
          <w:tcPr>
            <w:tcW w:w="5850" w:type="dxa"/>
          </w:tcPr>
          <w:p w:rsidR="00D66748" w:rsidRDefault="000E6363" w:rsidP="000E63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5E73">
              <w:rPr>
                <w:rFonts w:ascii="Calibri" w:hAnsi="Calibri"/>
                <w:b/>
                <w:bCs/>
                <w:sz w:val="28"/>
                <w:szCs w:val="28"/>
              </w:rPr>
              <w:t>II. Experiential Component</w:t>
            </w:r>
          </w:p>
          <w:p w:rsidR="000E6363" w:rsidRPr="00D66748" w:rsidRDefault="00D66748" w:rsidP="00D66748">
            <w:pPr>
              <w:ind w:left="309"/>
              <w:rPr>
                <w:rFonts w:ascii="Calibri" w:hAnsi="Calibri"/>
                <w:sz w:val="22"/>
                <w:szCs w:val="22"/>
              </w:rPr>
            </w:pPr>
            <w:r w:rsidRPr="00D66748">
              <w:rPr>
                <w:rFonts w:ascii="Calibri" w:hAnsi="Calibri"/>
                <w:sz w:val="22"/>
                <w:szCs w:val="22"/>
              </w:rPr>
              <w:t>A</w:t>
            </w:r>
            <w:r w:rsidR="000E6363" w:rsidRPr="00D66748">
              <w:rPr>
                <w:rFonts w:ascii="Calibri" w:hAnsi="Calibri"/>
                <w:sz w:val="22"/>
                <w:szCs w:val="22"/>
              </w:rPr>
              <w:t>t least 3 credits required</w:t>
            </w:r>
            <w:r w:rsidRPr="00D66748">
              <w:rPr>
                <w:rFonts w:ascii="Calibri" w:hAnsi="Calibri"/>
                <w:sz w:val="22"/>
                <w:szCs w:val="22"/>
              </w:rPr>
              <w:t xml:space="preserve">, maximum of </w:t>
            </w:r>
            <w:r w:rsidR="000E6363" w:rsidRPr="00D66748">
              <w:rPr>
                <w:rFonts w:ascii="Calibri" w:hAnsi="Calibri"/>
                <w:sz w:val="22"/>
                <w:szCs w:val="22"/>
              </w:rPr>
              <w:t xml:space="preserve">6 credits </w:t>
            </w:r>
          </w:p>
        </w:tc>
        <w:tc>
          <w:tcPr>
            <w:tcW w:w="135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0E6363" w:rsidRPr="00B85E73" w:rsidRDefault="000E6363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0E6363" w:rsidRPr="00B85E73" w:rsidRDefault="000E6363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0E6363" w:rsidRPr="00B85E73" w:rsidRDefault="000E6363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6363" w:rsidRPr="00B85E73" w:rsidTr="000E6363">
        <w:trPr>
          <w:trHeight w:val="408"/>
        </w:trPr>
        <w:tc>
          <w:tcPr>
            <w:tcW w:w="5850" w:type="dxa"/>
          </w:tcPr>
          <w:p w:rsidR="000E6363" w:rsidRPr="002B5942" w:rsidRDefault="000E6363" w:rsidP="000E6363">
            <w:pPr>
              <w:rPr>
                <w:rFonts w:ascii="Calibri" w:hAnsi="Calibri"/>
                <w:sz w:val="22"/>
                <w:szCs w:val="22"/>
              </w:rPr>
            </w:pPr>
            <w:r w:rsidRPr="002B5942">
              <w:rPr>
                <w:rFonts w:ascii="Calibri" w:hAnsi="Calibri"/>
                <w:b/>
                <w:sz w:val="22"/>
                <w:szCs w:val="22"/>
              </w:rPr>
              <w:t>a.  Clinics</w:t>
            </w:r>
          </w:p>
        </w:tc>
        <w:tc>
          <w:tcPr>
            <w:tcW w:w="135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0E6363" w:rsidRPr="00B85E73" w:rsidTr="000E6363">
        <w:trPr>
          <w:trHeight w:val="570"/>
        </w:trPr>
        <w:tc>
          <w:tcPr>
            <w:tcW w:w="5850" w:type="dxa"/>
          </w:tcPr>
          <w:p w:rsidR="000E6363" w:rsidRPr="00760D68" w:rsidRDefault="000E6363" w:rsidP="000E6363">
            <w:pPr>
              <w:rPr>
                <w:rFonts w:ascii="Calibri" w:hAnsi="Calibri"/>
                <w:sz w:val="22"/>
                <w:szCs w:val="22"/>
              </w:rPr>
            </w:pPr>
            <w:r w:rsidRPr="00760D68">
              <w:rPr>
                <w:rFonts w:ascii="Calibri" w:hAnsi="Calibri"/>
                <w:sz w:val="22"/>
                <w:szCs w:val="22"/>
              </w:rPr>
              <w:t>Public Health Law Clinic</w:t>
            </w:r>
          </w:p>
        </w:tc>
        <w:tc>
          <w:tcPr>
            <w:tcW w:w="135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0E6363" w:rsidRPr="00B85E73" w:rsidTr="000E6363">
        <w:trPr>
          <w:trHeight w:val="615"/>
        </w:trPr>
        <w:tc>
          <w:tcPr>
            <w:tcW w:w="5850" w:type="dxa"/>
          </w:tcPr>
          <w:p w:rsidR="000E6363" w:rsidRPr="002B5942" w:rsidRDefault="000E6363" w:rsidP="000E636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5942">
              <w:rPr>
                <w:rFonts w:ascii="Calibri" w:hAnsi="Calibri"/>
                <w:sz w:val="22"/>
                <w:szCs w:val="22"/>
              </w:rPr>
              <w:t>Civil Rights of Persons with Disabilities Clinic</w:t>
            </w:r>
          </w:p>
        </w:tc>
        <w:tc>
          <w:tcPr>
            <w:tcW w:w="135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0E6363" w:rsidRPr="00B85E73" w:rsidTr="000E6363">
        <w:trPr>
          <w:trHeight w:val="615"/>
        </w:trPr>
        <w:tc>
          <w:tcPr>
            <w:tcW w:w="5850" w:type="dxa"/>
          </w:tcPr>
          <w:p w:rsidR="000E6363" w:rsidRPr="002B5942" w:rsidRDefault="000E6363" w:rsidP="009F180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5942">
              <w:rPr>
                <w:rFonts w:ascii="Calibri" w:hAnsi="Calibri"/>
                <w:sz w:val="22"/>
                <w:szCs w:val="22"/>
              </w:rPr>
              <w:t xml:space="preserve">Health Care Delivery and </w:t>
            </w:r>
            <w:r w:rsidR="009F1805">
              <w:rPr>
                <w:rFonts w:ascii="Calibri" w:hAnsi="Calibri"/>
                <w:sz w:val="22"/>
                <w:szCs w:val="22"/>
              </w:rPr>
              <w:t>HIV/AIDS</w:t>
            </w:r>
            <w:r w:rsidRPr="002B5942">
              <w:rPr>
                <w:rFonts w:ascii="Calibri" w:hAnsi="Calibri"/>
                <w:sz w:val="22"/>
                <w:szCs w:val="22"/>
              </w:rPr>
              <w:t xml:space="preserve"> Clinic</w:t>
            </w:r>
          </w:p>
        </w:tc>
        <w:tc>
          <w:tcPr>
            <w:tcW w:w="135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E6363" w:rsidRPr="00B85E73" w:rsidRDefault="000E6363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32DE2" w:rsidRDefault="00F32DE2">
      <w:r>
        <w:br w:type="page"/>
      </w:r>
    </w:p>
    <w:tbl>
      <w:tblPr>
        <w:tblW w:w="10620" w:type="dxa"/>
        <w:tblInd w:w="141" w:type="dxa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5850"/>
        <w:gridCol w:w="1350"/>
        <w:gridCol w:w="1800"/>
        <w:gridCol w:w="1620"/>
      </w:tblGrid>
      <w:tr w:rsidR="00A048B8" w:rsidRPr="00B85E73" w:rsidTr="00760D68">
        <w:trPr>
          <w:trHeight w:val="525"/>
        </w:trPr>
        <w:tc>
          <w:tcPr>
            <w:tcW w:w="5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D54447" w:rsidRDefault="002B5942" w:rsidP="00D544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b.  </w:t>
            </w:r>
            <w:r w:rsidR="00A048B8" w:rsidRPr="002B5942">
              <w:rPr>
                <w:rFonts w:ascii="Calibri" w:hAnsi="Calibri"/>
                <w:b/>
                <w:sz w:val="22"/>
                <w:szCs w:val="22"/>
              </w:rPr>
              <w:t>Health Law Externship</w:t>
            </w:r>
            <w:r w:rsidRPr="002B5942">
              <w:rPr>
                <w:rFonts w:ascii="Calibri" w:hAnsi="Calibri"/>
                <w:b/>
                <w:sz w:val="22"/>
                <w:szCs w:val="22"/>
              </w:rPr>
              <w:t xml:space="preserve">s </w:t>
            </w:r>
          </w:p>
          <w:p w:rsidR="00A048B8" w:rsidRPr="00B85E73" w:rsidRDefault="00A048B8" w:rsidP="00D5444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8B8" w:rsidRPr="00B85E73" w:rsidRDefault="00A048B8" w:rsidP="003E594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A048B8" w:rsidRDefault="00A048B8" w:rsidP="003E594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8B8" w:rsidRPr="00B85E73" w:rsidRDefault="00A048B8" w:rsidP="003E594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A048B8" w:rsidRDefault="00A048B8" w:rsidP="003E594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048B8" w:rsidRPr="00B85E73" w:rsidRDefault="00A048B8" w:rsidP="002200EC">
            <w:pPr>
              <w:spacing w:line="163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048B8" w:rsidRPr="00A048B8" w:rsidRDefault="00A048B8" w:rsidP="002200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356D" w:rsidRPr="00B85E73" w:rsidTr="00760D68">
        <w:trPr>
          <w:trHeight w:val="795"/>
        </w:trPr>
        <w:tc>
          <w:tcPr>
            <w:tcW w:w="5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47356D" w:rsidRPr="00760D68" w:rsidRDefault="0047356D" w:rsidP="00D54447">
            <w:pPr>
              <w:rPr>
                <w:rFonts w:ascii="Calibri" w:hAnsi="Calibri"/>
                <w:sz w:val="22"/>
                <w:szCs w:val="22"/>
              </w:rPr>
            </w:pPr>
            <w:r w:rsidRPr="00760D68">
              <w:rPr>
                <w:rFonts w:ascii="Calibri" w:hAnsi="Calibri"/>
                <w:sz w:val="22"/>
                <w:szCs w:val="22"/>
              </w:rPr>
              <w:t>Name of Placement 1: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6D" w:rsidRPr="00B85E73" w:rsidRDefault="0047356D" w:rsidP="003E594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6D" w:rsidRPr="00B85E73" w:rsidRDefault="0047356D" w:rsidP="003E594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47356D" w:rsidRPr="00B85E73" w:rsidRDefault="0047356D" w:rsidP="002200EC">
            <w:pPr>
              <w:spacing w:line="163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7356D" w:rsidRPr="00B85E73" w:rsidTr="00760D68">
        <w:trPr>
          <w:trHeight w:val="795"/>
        </w:trPr>
        <w:tc>
          <w:tcPr>
            <w:tcW w:w="5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47356D" w:rsidRPr="00760D68" w:rsidRDefault="0047356D" w:rsidP="0047356D">
            <w:pPr>
              <w:rPr>
                <w:rFonts w:ascii="Calibri" w:hAnsi="Calibri"/>
                <w:sz w:val="22"/>
                <w:szCs w:val="22"/>
              </w:rPr>
            </w:pPr>
            <w:r w:rsidRPr="00760D68">
              <w:rPr>
                <w:rFonts w:ascii="Calibri" w:hAnsi="Calibri"/>
                <w:sz w:val="22"/>
                <w:szCs w:val="22"/>
              </w:rPr>
              <w:t>Name of Placement 2</w:t>
            </w:r>
            <w:r w:rsidR="00760D68">
              <w:rPr>
                <w:rFonts w:ascii="Calibri" w:hAnsi="Calibri"/>
                <w:sz w:val="22"/>
                <w:szCs w:val="22"/>
              </w:rPr>
              <w:t>:</w:t>
            </w:r>
            <w:r w:rsidRPr="00760D6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6D" w:rsidRPr="00B85E73" w:rsidRDefault="0047356D" w:rsidP="003E594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6D" w:rsidRPr="00B85E73" w:rsidRDefault="0047356D" w:rsidP="003E594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47356D" w:rsidRPr="00B85E73" w:rsidRDefault="0047356D" w:rsidP="002200EC">
            <w:pPr>
              <w:spacing w:line="163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48B8" w:rsidRPr="00B85E73" w:rsidTr="00760D68">
        <w:tc>
          <w:tcPr>
            <w:tcW w:w="5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9F6379" w:rsidRDefault="00A048B8" w:rsidP="00D54447">
            <w:pPr>
              <w:rPr>
                <w:rFonts w:ascii="Calibri" w:hAnsi="Calibri"/>
                <w:sz w:val="22"/>
                <w:szCs w:val="22"/>
              </w:rPr>
            </w:pPr>
            <w:r w:rsidRPr="00B85E73">
              <w:rPr>
                <w:rFonts w:ascii="Calibri" w:hAnsi="Calibri"/>
                <w:b/>
                <w:bCs/>
                <w:sz w:val="28"/>
                <w:szCs w:val="28"/>
              </w:rPr>
              <w:t>III. Other</w:t>
            </w:r>
            <w:r w:rsidR="009F6379">
              <w:rPr>
                <w:rFonts w:ascii="Calibri" w:hAnsi="Calibri"/>
                <w:b/>
                <w:bCs/>
                <w:sz w:val="28"/>
                <w:szCs w:val="28"/>
              </w:rPr>
              <w:t xml:space="preserve"> Coursework</w:t>
            </w:r>
            <w:r w:rsidRPr="00B85E73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A048B8" w:rsidRPr="00B85E73" w:rsidRDefault="009F6379" w:rsidP="009F6379">
            <w:pPr>
              <w:ind w:left="39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A048B8" w:rsidRPr="00F32DE2">
              <w:rPr>
                <w:rFonts w:ascii="Calibri" w:hAnsi="Calibri"/>
                <w:bCs/>
                <w:sz w:val="22"/>
                <w:szCs w:val="22"/>
              </w:rPr>
              <w:t xml:space="preserve">ot </w:t>
            </w:r>
            <w:r w:rsidR="00D54447" w:rsidRPr="00F32DE2">
              <w:rPr>
                <w:rFonts w:ascii="Calibri" w:hAnsi="Calibri"/>
                <w:bCs/>
                <w:sz w:val="22"/>
                <w:szCs w:val="22"/>
              </w:rPr>
              <w:t>considered health law coursework but</w:t>
            </w:r>
            <w:r w:rsidR="00D5444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048B8" w:rsidRPr="00B85E73">
              <w:rPr>
                <w:rFonts w:ascii="Calibri" w:hAnsi="Calibri"/>
                <w:sz w:val="22"/>
                <w:szCs w:val="22"/>
              </w:rPr>
              <w:t>may be used to satisfy overall credit requirement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48B8" w:rsidRPr="00B85E73" w:rsidTr="00760D68">
        <w:trPr>
          <w:trHeight w:val="813"/>
        </w:trPr>
        <w:tc>
          <w:tcPr>
            <w:tcW w:w="5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A048B8" w:rsidRPr="0087034E" w:rsidRDefault="00A048B8" w:rsidP="002B5942">
            <w:pPr>
              <w:rPr>
                <w:rFonts w:ascii="Calibri" w:hAnsi="Calibri"/>
                <w:sz w:val="22"/>
                <w:szCs w:val="22"/>
              </w:rPr>
            </w:pPr>
          </w:p>
          <w:p w:rsidR="00A048B8" w:rsidRPr="0087034E" w:rsidRDefault="00A048B8" w:rsidP="002B5942">
            <w:pPr>
              <w:rPr>
                <w:rFonts w:ascii="Calibri" w:hAnsi="Calibri"/>
                <w:sz w:val="22"/>
                <w:szCs w:val="22"/>
              </w:rPr>
            </w:pPr>
            <w:r w:rsidRPr="0087034E">
              <w:rPr>
                <w:rFonts w:ascii="Calibri" w:hAnsi="Calibri"/>
                <w:sz w:val="22"/>
                <w:szCs w:val="22"/>
              </w:rPr>
              <w:t>Administrative Law</w:t>
            </w:r>
            <w:r w:rsidRPr="0087034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87034E">
              <w:rPr>
                <w:rFonts w:ascii="Calibri" w:hAnsi="Calibri"/>
                <w:sz w:val="22"/>
                <w:szCs w:val="22"/>
              </w:rPr>
              <w:t>(maximum of 3 credits)</w:t>
            </w:r>
            <w:r w:rsidR="002200EC" w:rsidRPr="008703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557C" w:rsidRPr="00B85E73" w:rsidTr="00F8557C">
        <w:trPr>
          <w:trHeight w:val="813"/>
        </w:trPr>
        <w:tc>
          <w:tcPr>
            <w:tcW w:w="5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F8557C" w:rsidRDefault="00F8557C" w:rsidP="008A0CF8">
            <w:pPr>
              <w:rPr>
                <w:rFonts w:ascii="Calibri" w:hAnsi="Calibri"/>
                <w:sz w:val="22"/>
                <w:szCs w:val="22"/>
              </w:rPr>
            </w:pPr>
            <w:r w:rsidRPr="00F8557C">
              <w:rPr>
                <w:rFonts w:ascii="Calibri" w:hAnsi="Calibri"/>
                <w:sz w:val="22"/>
                <w:szCs w:val="22"/>
              </w:rPr>
              <w:t xml:space="preserve">Employee Benefits Law Seminar/Course (ERISA) </w:t>
            </w:r>
            <w:r w:rsidRPr="000E6363">
              <w:rPr>
                <w:rFonts w:ascii="Calibri" w:hAnsi="Calibri"/>
                <w:sz w:val="22"/>
                <w:szCs w:val="22"/>
              </w:rPr>
              <w:t>(1 credit allowed toward Health Law Certificate)</w:t>
            </w:r>
          </w:p>
          <w:p w:rsidR="00F8557C" w:rsidRPr="0087034E" w:rsidRDefault="00F8557C" w:rsidP="008A0C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57C" w:rsidRPr="00B85E73" w:rsidRDefault="00F8557C" w:rsidP="008A0C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57C" w:rsidRPr="00B85E73" w:rsidRDefault="00F8557C" w:rsidP="008A0CF8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F8557C" w:rsidRPr="00B85E73" w:rsidRDefault="00F8557C" w:rsidP="008A0CF8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72E37" w:rsidRPr="00B85E73" w:rsidTr="00760D68">
        <w:tc>
          <w:tcPr>
            <w:tcW w:w="5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872E37" w:rsidRDefault="00F8557C" w:rsidP="000E63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Families with Special Needs Children Se</w:t>
            </w:r>
            <w:r w:rsidR="00760D68">
              <w:rPr>
                <w:rFonts w:ascii="Calibri" w:hAnsi="Calibri" w:cs="Arial"/>
                <w:bCs/>
                <w:sz w:val="22"/>
                <w:szCs w:val="22"/>
              </w:rPr>
              <w:t xml:space="preserve">minar </w:t>
            </w:r>
            <w:r w:rsidR="000E6363" w:rsidRPr="000E6363">
              <w:rPr>
                <w:rFonts w:ascii="Calibri" w:hAnsi="Calibri"/>
                <w:sz w:val="22"/>
                <w:szCs w:val="22"/>
              </w:rPr>
              <w:t>(1 credit allowed toward Health Law Certificate)</w:t>
            </w:r>
          </w:p>
          <w:p w:rsidR="00760D68" w:rsidRPr="0087034E" w:rsidRDefault="00760D68" w:rsidP="000E636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E37" w:rsidRPr="00B85E73" w:rsidRDefault="00872E37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E37" w:rsidRPr="00B85E73" w:rsidRDefault="00872E37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872E37" w:rsidRPr="00B85E73" w:rsidRDefault="00872E37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D54447" w:rsidRPr="00B85E73" w:rsidTr="00760D68">
        <w:tc>
          <w:tcPr>
            <w:tcW w:w="5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D54447" w:rsidRDefault="00D54447" w:rsidP="00D544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159E">
              <w:rPr>
                <w:rFonts w:ascii="Calibri" w:hAnsi="Calibri"/>
                <w:sz w:val="22"/>
                <w:szCs w:val="22"/>
                <w:highlight w:val="yellow"/>
              </w:rPr>
              <w:t xml:space="preserve">Health Law </w:t>
            </w:r>
            <w:r w:rsidR="00606B32" w:rsidRPr="00B4159E">
              <w:rPr>
                <w:rFonts w:ascii="Calibri" w:hAnsi="Calibri"/>
                <w:sz w:val="22"/>
                <w:szCs w:val="22"/>
                <w:highlight w:val="yellow"/>
              </w:rPr>
              <w:t xml:space="preserve">Practice </w:t>
            </w:r>
            <w:r w:rsidRPr="00B4159E">
              <w:rPr>
                <w:rFonts w:ascii="Calibri" w:hAnsi="Calibri"/>
                <w:sz w:val="22"/>
                <w:szCs w:val="22"/>
                <w:highlight w:val="yellow"/>
              </w:rPr>
              <w:t>Workshop (required component of all Health Law Externships)</w:t>
            </w:r>
            <w:r w:rsidRPr="0087034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760D68" w:rsidRPr="0087034E" w:rsidRDefault="00760D68" w:rsidP="00D544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447" w:rsidRPr="002B5942" w:rsidRDefault="00D54447" w:rsidP="00D544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447" w:rsidRPr="002B5942" w:rsidRDefault="00D54447" w:rsidP="00D544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D54447" w:rsidRPr="002B5942" w:rsidRDefault="00D54447" w:rsidP="00D544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5E7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048B8" w:rsidRPr="00B85E73" w:rsidTr="00760D68">
        <w:trPr>
          <w:trHeight w:val="723"/>
        </w:trPr>
        <w:tc>
          <w:tcPr>
            <w:tcW w:w="5850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6" w:space="0" w:color="000000"/>
            </w:tcBorders>
          </w:tcPr>
          <w:p w:rsidR="00A048B8" w:rsidRPr="00B85E73" w:rsidRDefault="00A048B8" w:rsidP="002B5942">
            <w:pPr>
              <w:rPr>
                <w:rFonts w:ascii="Calibri" w:hAnsi="Calibri"/>
                <w:sz w:val="22"/>
                <w:szCs w:val="22"/>
              </w:rPr>
            </w:pPr>
            <w:r w:rsidRPr="00B85E73">
              <w:rPr>
                <w:rFonts w:ascii="Calibri" w:hAnsi="Calibri"/>
                <w:sz w:val="22"/>
                <w:szCs w:val="22"/>
              </w:rPr>
              <w:t>Participation in Journal of Health Care Law &amp; Policy (maximum of 6 credits)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2200EC" w:rsidRDefault="00A048B8" w:rsidP="002200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048B8" w:rsidRPr="00B85E73" w:rsidTr="00760D68">
        <w:tc>
          <w:tcPr>
            <w:tcW w:w="9000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760D68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  <w:r w:rsidRPr="00B85E73">
              <w:rPr>
                <w:rFonts w:ascii="Calibri" w:hAnsi="Calibri"/>
                <w:b/>
                <w:bCs/>
                <w:sz w:val="28"/>
                <w:szCs w:val="28"/>
              </w:rPr>
              <w:t>IV. Research and Writing Component</w:t>
            </w:r>
            <w:r w:rsidRPr="00B85E73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Pr="00B85E7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048B8" w:rsidRPr="00B85E73" w:rsidRDefault="00A048B8" w:rsidP="009F6379">
            <w:pPr>
              <w:ind w:left="399"/>
              <w:rPr>
                <w:rFonts w:ascii="Calibri" w:hAnsi="Calibri"/>
                <w:sz w:val="22"/>
                <w:szCs w:val="22"/>
              </w:rPr>
            </w:pPr>
            <w:r w:rsidRPr="00B85E73">
              <w:rPr>
                <w:rFonts w:ascii="Calibri" w:hAnsi="Calibri"/>
                <w:sz w:val="22"/>
                <w:szCs w:val="22"/>
              </w:rPr>
              <w:t>Check one and complete attached Health Law Certif</w:t>
            </w:r>
            <w:r w:rsidR="009E157A">
              <w:rPr>
                <w:rFonts w:ascii="Calibri" w:hAnsi="Calibri"/>
                <w:sz w:val="22"/>
                <w:szCs w:val="22"/>
              </w:rPr>
              <w:t>icate Writing Requirement Form</w:t>
            </w:r>
          </w:p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48B8" w:rsidRPr="00B85E73" w:rsidTr="00760D68">
        <w:tc>
          <w:tcPr>
            <w:tcW w:w="10620" w:type="dxa"/>
            <w:gridSpan w:val="4"/>
            <w:tcBorders>
              <w:top w:val="single" w:sz="4" w:space="0" w:color="auto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:rsidR="00A048B8" w:rsidRPr="00B85E73" w:rsidRDefault="00A048B8" w:rsidP="001424EF">
            <w:pPr>
              <w:spacing w:line="163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Default="006F33F4" w:rsidP="001424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___ </w:t>
            </w:r>
            <w:r w:rsidR="00A048B8" w:rsidRPr="00B85E73">
              <w:rPr>
                <w:rFonts w:ascii="Calibri" w:hAnsi="Calibri"/>
                <w:sz w:val="22"/>
                <w:szCs w:val="22"/>
              </w:rPr>
              <w:t>Seminar Paper</w:t>
            </w:r>
          </w:p>
          <w:p w:rsidR="006F33F4" w:rsidRPr="00B85E73" w:rsidRDefault="006F33F4" w:rsidP="001424EF">
            <w:pPr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6F33F4" w:rsidP="001424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___ </w:t>
            </w:r>
            <w:r w:rsidR="00A048B8" w:rsidRPr="00B85E73">
              <w:rPr>
                <w:rFonts w:ascii="Calibri" w:hAnsi="Calibri"/>
                <w:sz w:val="22"/>
                <w:szCs w:val="22"/>
              </w:rPr>
              <w:t>Independent Written Work</w:t>
            </w:r>
          </w:p>
          <w:p w:rsidR="006F33F4" w:rsidRDefault="006F33F4" w:rsidP="001424EF">
            <w:pPr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6F33F4" w:rsidP="001424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___ </w:t>
            </w:r>
            <w:r w:rsidR="00A048B8" w:rsidRPr="00B85E73">
              <w:rPr>
                <w:rFonts w:ascii="Calibri" w:hAnsi="Calibri"/>
                <w:sz w:val="22"/>
                <w:szCs w:val="22"/>
              </w:rPr>
              <w:t>Health Law Moot Court</w:t>
            </w:r>
          </w:p>
          <w:p w:rsidR="006F33F4" w:rsidRDefault="006F33F4" w:rsidP="001424EF">
            <w:pPr>
              <w:rPr>
                <w:rFonts w:ascii="Calibri" w:hAnsi="Calibri"/>
                <w:sz w:val="22"/>
                <w:szCs w:val="22"/>
              </w:rPr>
            </w:pPr>
          </w:p>
          <w:p w:rsidR="00A048B8" w:rsidRPr="00760D68" w:rsidRDefault="00A048B8" w:rsidP="001424EF">
            <w:pPr>
              <w:rPr>
                <w:rFonts w:ascii="Calibri" w:hAnsi="Calibri"/>
                <w:i/>
                <w:sz w:val="22"/>
                <w:szCs w:val="22"/>
              </w:rPr>
            </w:pPr>
            <w:r w:rsidRPr="00B85E73">
              <w:rPr>
                <w:rFonts w:ascii="Calibri" w:hAnsi="Calibri"/>
                <w:sz w:val="22"/>
                <w:szCs w:val="22"/>
              </w:rPr>
              <w:t>___</w:t>
            </w:r>
            <w:r w:rsidR="006F33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0D68">
              <w:rPr>
                <w:rFonts w:ascii="Calibri" w:hAnsi="Calibri"/>
                <w:i/>
                <w:sz w:val="22"/>
                <w:szCs w:val="22"/>
              </w:rPr>
              <w:t>Journal of Health Care Law</w:t>
            </w:r>
            <w:r w:rsidRPr="00B85E73">
              <w:rPr>
                <w:rFonts w:ascii="Calibri" w:hAnsi="Calibri"/>
                <w:i/>
                <w:sz w:val="22"/>
                <w:szCs w:val="22"/>
              </w:rPr>
              <w:t xml:space="preserve"> &amp; Policy</w:t>
            </w:r>
            <w:r w:rsidR="002B594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2B5942">
              <w:rPr>
                <w:rFonts w:ascii="Calibri" w:hAnsi="Calibri"/>
                <w:sz w:val="22"/>
                <w:szCs w:val="22"/>
              </w:rPr>
              <w:t>(a published note only)</w:t>
            </w:r>
          </w:p>
          <w:p w:rsidR="006F33F4" w:rsidRDefault="006F33F4" w:rsidP="00760D68">
            <w:pPr>
              <w:rPr>
                <w:rFonts w:ascii="Calibri" w:hAnsi="Calibri"/>
                <w:sz w:val="22"/>
                <w:szCs w:val="22"/>
              </w:rPr>
            </w:pPr>
          </w:p>
          <w:p w:rsidR="00A048B8" w:rsidRDefault="006F33F4" w:rsidP="00760D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___ </w:t>
            </w:r>
            <w:r w:rsidR="00760D68">
              <w:rPr>
                <w:rFonts w:ascii="Calibri" w:hAnsi="Calibri"/>
                <w:sz w:val="22"/>
                <w:szCs w:val="22"/>
              </w:rPr>
              <w:t>Health Law Writing</w:t>
            </w:r>
            <w:r w:rsidR="00A048B8" w:rsidRPr="00B85E73">
              <w:rPr>
                <w:rFonts w:ascii="Calibri" w:hAnsi="Calibri"/>
                <w:sz w:val="22"/>
                <w:szCs w:val="22"/>
              </w:rPr>
              <w:t xml:space="preserve"> Competition (identify)</w:t>
            </w:r>
            <w:r w:rsidR="002B5942">
              <w:rPr>
                <w:rFonts w:ascii="Calibri" w:hAnsi="Calibri"/>
                <w:sz w:val="22"/>
                <w:szCs w:val="22"/>
              </w:rPr>
              <w:t xml:space="preserve"> ________________________________________</w:t>
            </w:r>
          </w:p>
          <w:p w:rsidR="00A048B8" w:rsidRPr="00B85E73" w:rsidRDefault="00A048B8" w:rsidP="001424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48B8" w:rsidRPr="00B85E73" w:rsidTr="00760D68">
        <w:tc>
          <w:tcPr>
            <w:tcW w:w="9000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</w:tcPr>
          <w:p w:rsidR="00A048B8" w:rsidRPr="00B85E73" w:rsidRDefault="00A048B8" w:rsidP="001424EF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A048B8" w:rsidP="001424EF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 w:rsidRPr="00B85E73">
              <w:rPr>
                <w:rFonts w:ascii="Calibri" w:hAnsi="Calibri"/>
                <w:b/>
                <w:sz w:val="22"/>
                <w:szCs w:val="22"/>
              </w:rPr>
              <w:t>TOTAL CREDITS:</w:t>
            </w:r>
          </w:p>
          <w:p w:rsidR="00A048B8" w:rsidRPr="00B85E73" w:rsidRDefault="00A048B8" w:rsidP="001424EF">
            <w:pPr>
              <w:spacing w:after="58"/>
              <w:rPr>
                <w:rFonts w:ascii="Calibri" w:hAnsi="Calibri"/>
              </w:rPr>
            </w:pPr>
            <w:r w:rsidRPr="00B85E7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85E73">
              <w:rPr>
                <w:rFonts w:ascii="Calibri" w:hAnsi="Calibri"/>
                <w:b/>
              </w:rPr>
              <w:t>(17 required)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A048B8" w:rsidRPr="00B85E73" w:rsidRDefault="00A048B8" w:rsidP="001424EF">
            <w:pPr>
              <w:spacing w:line="201" w:lineRule="exact"/>
              <w:rPr>
                <w:rFonts w:ascii="Calibri" w:hAnsi="Calibri"/>
                <w:sz w:val="22"/>
                <w:szCs w:val="22"/>
              </w:rPr>
            </w:pPr>
          </w:p>
          <w:p w:rsidR="00A048B8" w:rsidRPr="00B85E73" w:rsidRDefault="00A048B8" w:rsidP="002200EC">
            <w:pPr>
              <w:spacing w:after="58"/>
              <w:jc w:val="center"/>
              <w:rPr>
                <w:rFonts w:ascii="Calibri" w:hAnsi="Calibri"/>
                <w:b/>
              </w:rPr>
            </w:pPr>
          </w:p>
        </w:tc>
      </w:tr>
      <w:tr w:rsidR="00A048B8" w:rsidRPr="00B85E73" w:rsidTr="00760D68">
        <w:tc>
          <w:tcPr>
            <w:tcW w:w="9000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</w:tcPr>
          <w:p w:rsidR="00A048B8" w:rsidRPr="00B85E73" w:rsidRDefault="00A048B8" w:rsidP="004910AD">
            <w:pPr>
              <w:spacing w:after="58"/>
              <w:rPr>
                <w:rFonts w:ascii="Calibri" w:hAnsi="Calibri"/>
                <w:b/>
              </w:rPr>
            </w:pPr>
            <w:r w:rsidRPr="00B85E73">
              <w:rPr>
                <w:rFonts w:ascii="Calibri" w:hAnsi="Calibri"/>
                <w:b/>
              </w:rPr>
              <w:t>Student Signature:</w:t>
            </w:r>
          </w:p>
          <w:p w:rsidR="00A048B8" w:rsidRPr="00B85E73" w:rsidRDefault="00A048B8" w:rsidP="004910AD">
            <w:pPr>
              <w:spacing w:after="58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A048B8" w:rsidRPr="00B85E73" w:rsidRDefault="00A048B8" w:rsidP="001424EF">
            <w:pPr>
              <w:spacing w:after="58"/>
              <w:rPr>
                <w:rFonts w:ascii="Calibri" w:hAnsi="Calibri"/>
                <w:b/>
              </w:rPr>
            </w:pPr>
            <w:r w:rsidRPr="00B85E73">
              <w:rPr>
                <w:rFonts w:ascii="Calibri" w:hAnsi="Calibri"/>
                <w:b/>
              </w:rPr>
              <w:t>Date:</w:t>
            </w:r>
          </w:p>
        </w:tc>
      </w:tr>
    </w:tbl>
    <w:p w:rsidR="00760D68" w:rsidRPr="000D624B" w:rsidRDefault="00760D68" w:rsidP="00760D68">
      <w:pPr>
        <w:jc w:val="center"/>
        <w:rPr>
          <w:rFonts w:ascii="Calibri" w:hAnsi="Calibri"/>
          <w:b/>
          <w:u w:val="single"/>
        </w:rPr>
      </w:pPr>
    </w:p>
    <w:p w:rsidR="0031462D" w:rsidRDefault="00326920" w:rsidP="000D624B">
      <w:pPr>
        <w:ind w:left="-360" w:right="-360"/>
        <w:rPr>
          <w:rFonts w:ascii="Calibri" w:hAnsi="Calibri"/>
          <w:b/>
          <w:u w:val="single"/>
        </w:rPr>
      </w:pPr>
      <w:r w:rsidRPr="000D624B">
        <w:rPr>
          <w:rFonts w:ascii="Calibri" w:hAnsi="Calibri"/>
          <w:b/>
          <w:u w:val="single"/>
        </w:rPr>
        <w:t xml:space="preserve"> </w:t>
      </w:r>
    </w:p>
    <w:p w:rsidR="0031462D" w:rsidRPr="00EC20B0" w:rsidRDefault="0031462D" w:rsidP="0031462D">
      <w:pPr>
        <w:ind w:left="-360" w:right="-36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u w:val="single"/>
        </w:rPr>
        <w:br w:type="page"/>
      </w:r>
      <w:r w:rsidRPr="00EC20B0">
        <w:rPr>
          <w:rFonts w:ascii="Calibri" w:hAnsi="Calibri"/>
          <w:b/>
          <w:sz w:val="32"/>
          <w:szCs w:val="32"/>
        </w:rPr>
        <w:lastRenderedPageBreak/>
        <w:t>Health Law Certificate Writing Requirement</w:t>
      </w:r>
    </w:p>
    <w:p w:rsidR="0031462D" w:rsidRPr="00EC20B0" w:rsidRDefault="0031462D" w:rsidP="0031462D">
      <w:pPr>
        <w:ind w:left="-360" w:right="-360"/>
        <w:rPr>
          <w:rFonts w:ascii="Calibri" w:hAnsi="Calibri"/>
        </w:rPr>
      </w:pPr>
    </w:p>
    <w:p w:rsidR="0031462D" w:rsidRPr="00EC20B0" w:rsidRDefault="0031462D" w:rsidP="0031462D">
      <w:pPr>
        <w:ind w:left="-360" w:right="-360"/>
        <w:jc w:val="both"/>
        <w:rPr>
          <w:rFonts w:ascii="Calibri" w:hAnsi="Calibri"/>
          <w:b/>
          <w:sz w:val="32"/>
          <w:szCs w:val="32"/>
        </w:rPr>
      </w:pPr>
      <w:r w:rsidRPr="00EC20B0">
        <w:rPr>
          <w:rFonts w:ascii="Calibri" w:hAnsi="Calibri"/>
        </w:rPr>
        <w:t xml:space="preserve">In order to satisfy the </w:t>
      </w:r>
      <w:r w:rsidRPr="00EC20B0">
        <w:rPr>
          <w:rFonts w:ascii="Calibri" w:hAnsi="Calibri"/>
          <w:i/>
        </w:rPr>
        <w:t>Research and Writing</w:t>
      </w:r>
      <w:r w:rsidRPr="00EC20B0">
        <w:rPr>
          <w:rFonts w:ascii="Calibri" w:hAnsi="Calibri"/>
        </w:rPr>
        <w:t xml:space="preserve"> component of the Health Law Certificate, you must provide confirmation that your project was completed to the satisfaction of your supervising professor or faculty member.  </w:t>
      </w:r>
      <w:r w:rsidRPr="00EC20B0">
        <w:rPr>
          <w:rFonts w:ascii="Calibri" w:hAnsi="Calibri"/>
          <w:b/>
        </w:rPr>
        <w:t xml:space="preserve">If it is a graded paper, you must receive a grade of B or higher for the paper to count toward the health law certificate.  </w:t>
      </w:r>
      <w:r w:rsidRPr="00EC20B0">
        <w:rPr>
          <w:rFonts w:ascii="Calibri" w:hAnsi="Calibri"/>
        </w:rPr>
        <w:t>You must submit a copy of the paper with the grade noted on it along with this form.  For non-graded papers, you must submit a copy</w:t>
      </w:r>
      <w:r w:rsidRPr="00EC20B0">
        <w:rPr>
          <w:rFonts w:ascii="Calibri" w:hAnsi="Calibri"/>
          <w:b/>
        </w:rPr>
        <w:t xml:space="preserve"> </w:t>
      </w:r>
      <w:r w:rsidRPr="00EC20B0">
        <w:rPr>
          <w:rFonts w:ascii="Calibri" w:hAnsi="Calibri"/>
        </w:rPr>
        <w:t xml:space="preserve">of the paper along with this form.  This form must be completed and submitted to </w:t>
      </w:r>
      <w:r w:rsidR="00B4159E">
        <w:rPr>
          <w:rFonts w:ascii="Calibri" w:hAnsi="Calibri"/>
        </w:rPr>
        <w:t>Rebecca Hall</w:t>
      </w:r>
      <w:r w:rsidR="00B4159E" w:rsidRPr="00B85E73">
        <w:rPr>
          <w:rFonts w:ascii="Calibri" w:hAnsi="Calibri"/>
        </w:rPr>
        <w:t xml:space="preserve"> in the Law &amp; Health Care Program Office, Room 249</w:t>
      </w:r>
      <w:r w:rsidR="00B4159E">
        <w:rPr>
          <w:rFonts w:ascii="Calibri" w:hAnsi="Calibri"/>
        </w:rPr>
        <w:t xml:space="preserve"> or by email: </w:t>
      </w:r>
      <w:hyperlink r:id="rId8" w:history="1">
        <w:r w:rsidR="00B4159E" w:rsidRPr="00E36A4C">
          <w:rPr>
            <w:rStyle w:val="Hyperlink"/>
            <w:rFonts w:ascii="Calibri" w:hAnsi="Calibri"/>
          </w:rPr>
          <w:t>r.hall@law.umaryland.edu</w:t>
        </w:r>
      </w:hyperlink>
      <w:bookmarkStart w:id="0" w:name="_GoBack"/>
      <w:bookmarkEnd w:id="0"/>
      <w:r w:rsidRPr="00EC20B0">
        <w:rPr>
          <w:rFonts w:ascii="Calibri" w:hAnsi="Calibri"/>
        </w:rPr>
        <w:t xml:space="preserve">.  It may be turned in before, but </w:t>
      </w:r>
      <w:r w:rsidRPr="00EC20B0">
        <w:rPr>
          <w:rFonts w:ascii="Calibri" w:hAnsi="Calibri"/>
          <w:b/>
        </w:rPr>
        <w:t>not later than</w:t>
      </w:r>
      <w:r w:rsidRPr="00EC20B0">
        <w:rPr>
          <w:rFonts w:ascii="Calibri" w:hAnsi="Calibri"/>
        </w:rPr>
        <w:t xml:space="preserve"> the date that the “Certificate in Health Law” form must be submitted (i.e., </w:t>
      </w:r>
      <w:r w:rsidRPr="00EB2A5C">
        <w:rPr>
          <w:rFonts w:ascii="Calibri" w:hAnsi="Calibri"/>
          <w:b/>
        </w:rPr>
        <w:t>April 1 of</w:t>
      </w:r>
      <w:r>
        <w:rPr>
          <w:rFonts w:ascii="Calibri" w:hAnsi="Calibri"/>
        </w:rPr>
        <w:t xml:space="preserve"> </w:t>
      </w:r>
      <w:r w:rsidRPr="00EC20B0">
        <w:rPr>
          <w:rFonts w:ascii="Calibri" w:hAnsi="Calibri"/>
          <w:b/>
        </w:rPr>
        <w:t>final semester</w:t>
      </w:r>
      <w:r>
        <w:rPr>
          <w:rFonts w:ascii="Calibri" w:hAnsi="Calibri"/>
          <w:b/>
        </w:rPr>
        <w:t xml:space="preserve"> for May graduates, November 1 for December graduates</w:t>
      </w:r>
      <w:r w:rsidRPr="00EC20B0">
        <w:rPr>
          <w:rFonts w:ascii="Calibri" w:hAnsi="Calibri"/>
        </w:rPr>
        <w:t xml:space="preserve">).  It is recommended that you submit this form to the L&amp;HCP as soon as you complete your writing project and receive your grade.  </w:t>
      </w:r>
    </w:p>
    <w:p w:rsidR="0031462D" w:rsidRPr="00EC20B0" w:rsidRDefault="0031462D" w:rsidP="0031462D">
      <w:pPr>
        <w:ind w:left="-360" w:right="-360"/>
        <w:rPr>
          <w:rFonts w:ascii="Calibri" w:hAnsi="Calibri"/>
          <w:b/>
        </w:rPr>
      </w:pPr>
    </w:p>
    <w:p w:rsidR="0031462D" w:rsidRPr="00EC20B0" w:rsidRDefault="0031462D" w:rsidP="0031462D">
      <w:pPr>
        <w:ind w:left="-360" w:right="-360"/>
        <w:rPr>
          <w:rFonts w:ascii="Calibri" w:hAnsi="Calibri"/>
          <w:b/>
          <w:sz w:val="32"/>
          <w:szCs w:val="32"/>
        </w:rPr>
      </w:pPr>
      <w:r w:rsidRPr="00EC20B0">
        <w:rPr>
          <w:rFonts w:ascii="Calibri" w:hAnsi="Calibri"/>
          <w:b/>
          <w:sz w:val="26"/>
          <w:szCs w:val="26"/>
        </w:rPr>
        <w:t>Student Name:</w:t>
      </w:r>
    </w:p>
    <w:p w:rsidR="0031462D" w:rsidRPr="00EC20B0" w:rsidRDefault="0031462D" w:rsidP="0031462D">
      <w:pPr>
        <w:ind w:left="-360" w:right="-360"/>
        <w:rPr>
          <w:rFonts w:ascii="Calibri" w:hAnsi="Calibri"/>
          <w:b/>
        </w:rPr>
      </w:pPr>
    </w:p>
    <w:p w:rsidR="0031462D" w:rsidRPr="00EC20B0" w:rsidRDefault="0031462D" w:rsidP="0031462D">
      <w:pPr>
        <w:pBdr>
          <w:bottom w:val="dotted" w:sz="24" w:space="1" w:color="auto"/>
        </w:pBdr>
        <w:ind w:left="-360" w:right="-360"/>
        <w:rPr>
          <w:rFonts w:ascii="Calibri" w:hAnsi="Calibri"/>
          <w:b/>
          <w:sz w:val="26"/>
          <w:szCs w:val="26"/>
        </w:rPr>
      </w:pPr>
      <w:r w:rsidRPr="00EC20B0">
        <w:rPr>
          <w:rFonts w:ascii="Calibri" w:hAnsi="Calibri"/>
          <w:b/>
          <w:sz w:val="26"/>
          <w:szCs w:val="26"/>
        </w:rPr>
        <w:t>Anticipated Graduation Date:</w:t>
      </w:r>
    </w:p>
    <w:p w:rsidR="0031462D" w:rsidRPr="00EC20B0" w:rsidRDefault="0031462D" w:rsidP="0031462D">
      <w:pPr>
        <w:pBdr>
          <w:bottom w:val="dotted" w:sz="24" w:space="1" w:color="auto"/>
        </w:pBdr>
        <w:ind w:left="-360" w:right="-360"/>
        <w:rPr>
          <w:rFonts w:ascii="Calibri" w:hAnsi="Calibri"/>
          <w:b/>
          <w:sz w:val="32"/>
          <w:szCs w:val="32"/>
        </w:rPr>
      </w:pPr>
    </w:p>
    <w:p w:rsidR="0031462D" w:rsidRPr="00EC20B0" w:rsidRDefault="0031462D" w:rsidP="0031462D">
      <w:pPr>
        <w:jc w:val="center"/>
        <w:rPr>
          <w:rFonts w:ascii="Calibri" w:hAnsi="Calibri"/>
          <w:b/>
          <w:sz w:val="28"/>
          <w:szCs w:val="28"/>
        </w:rPr>
      </w:pPr>
      <w:r w:rsidRPr="00EC20B0">
        <w:rPr>
          <w:rFonts w:ascii="Calibri" w:hAnsi="Calibri"/>
          <w:b/>
          <w:sz w:val="28"/>
          <w:szCs w:val="28"/>
        </w:rPr>
        <w:t>Writing Project Completed in Satisfaction of Health Law Certificate</w:t>
      </w:r>
    </w:p>
    <w:p w:rsidR="0031462D" w:rsidRPr="00EC20B0" w:rsidRDefault="0031462D" w:rsidP="0031462D">
      <w:pPr>
        <w:spacing w:before="1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 xml:space="preserve">___ </w:t>
      </w:r>
      <w:r w:rsidRPr="00EC20B0">
        <w:rPr>
          <w:rFonts w:ascii="Calibri" w:hAnsi="Calibri"/>
          <w:b/>
          <w:i/>
          <w:sz w:val="28"/>
          <w:szCs w:val="28"/>
        </w:rPr>
        <w:t>Seminar Paper</w:t>
      </w:r>
    </w:p>
    <w:p w:rsidR="0031462D" w:rsidRPr="00EC20B0" w:rsidRDefault="0031462D" w:rsidP="0031462D">
      <w:pPr>
        <w:spacing w:before="1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 xml:space="preserve">       </w:t>
      </w:r>
      <w:r w:rsidRPr="00EC20B0">
        <w:rPr>
          <w:rFonts w:ascii="Calibri" w:hAnsi="Calibri"/>
          <w:b/>
        </w:rPr>
        <w:tab/>
        <w:t xml:space="preserve">HLS Course Name                  </w:t>
      </w:r>
      <w:r w:rsidRPr="00EC20B0">
        <w:rPr>
          <w:rFonts w:ascii="Calibri" w:hAnsi="Calibri"/>
          <w:b/>
        </w:rPr>
        <w:tab/>
        <w:t xml:space="preserve">_______________________________________________  </w:t>
      </w:r>
    </w:p>
    <w:p w:rsidR="0031462D" w:rsidRPr="00EC20B0" w:rsidRDefault="0031462D" w:rsidP="0031462D">
      <w:pPr>
        <w:spacing w:before="120"/>
        <w:ind w:firstLine="7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>Paper Title/Grade</w:t>
      </w:r>
      <w:r w:rsidRPr="00EC20B0">
        <w:rPr>
          <w:rFonts w:ascii="Calibri" w:hAnsi="Calibri"/>
          <w:b/>
        </w:rPr>
        <w:tab/>
      </w:r>
      <w:r w:rsidRPr="00EC20B0">
        <w:rPr>
          <w:rFonts w:ascii="Calibri" w:hAnsi="Calibri"/>
          <w:b/>
        </w:rPr>
        <w:tab/>
        <w:t xml:space="preserve">_______________________________________________ </w:t>
      </w:r>
    </w:p>
    <w:p w:rsidR="0031462D" w:rsidRPr="00EC20B0" w:rsidRDefault="0031462D" w:rsidP="0031462D">
      <w:pPr>
        <w:spacing w:before="120"/>
        <w:ind w:firstLine="7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 xml:space="preserve">Professor’s Signature            </w:t>
      </w:r>
      <w:r w:rsidRPr="00EC20B0">
        <w:rPr>
          <w:rFonts w:ascii="Calibri" w:hAnsi="Calibri"/>
          <w:b/>
        </w:rPr>
        <w:tab/>
        <w:t xml:space="preserve">_______________________________________________     </w:t>
      </w:r>
    </w:p>
    <w:p w:rsidR="0031462D" w:rsidRPr="00EC20B0" w:rsidRDefault="0031462D" w:rsidP="0031462D">
      <w:pPr>
        <w:spacing w:before="120"/>
        <w:rPr>
          <w:rFonts w:ascii="Calibri" w:hAnsi="Calibri"/>
          <w:b/>
          <w:i/>
          <w:sz w:val="28"/>
          <w:szCs w:val="28"/>
        </w:rPr>
      </w:pPr>
      <w:r w:rsidRPr="00EC20B0">
        <w:rPr>
          <w:rFonts w:ascii="Calibri" w:hAnsi="Calibri"/>
          <w:b/>
          <w:i/>
          <w:sz w:val="28"/>
          <w:szCs w:val="28"/>
        </w:rPr>
        <w:t>___ Independent Written Work</w:t>
      </w:r>
    </w:p>
    <w:p w:rsidR="0031462D" w:rsidRPr="00EC20B0" w:rsidRDefault="0031462D" w:rsidP="0031462D">
      <w:pPr>
        <w:spacing w:before="1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 xml:space="preserve">       </w:t>
      </w:r>
      <w:r w:rsidRPr="00EC20B0">
        <w:rPr>
          <w:rFonts w:ascii="Calibri" w:hAnsi="Calibri"/>
          <w:b/>
        </w:rPr>
        <w:tab/>
        <w:t>Paper Title/Grade</w:t>
      </w:r>
      <w:r w:rsidRPr="00EC20B0">
        <w:rPr>
          <w:rFonts w:ascii="Calibri" w:hAnsi="Calibri"/>
          <w:b/>
        </w:rPr>
        <w:tab/>
      </w:r>
      <w:r w:rsidRPr="00EC20B0">
        <w:rPr>
          <w:rFonts w:ascii="Calibri" w:hAnsi="Calibri"/>
          <w:b/>
        </w:rPr>
        <w:tab/>
        <w:t>_______________________________________________</w:t>
      </w:r>
    </w:p>
    <w:p w:rsidR="0031462D" w:rsidRPr="00EC20B0" w:rsidRDefault="0031462D" w:rsidP="0031462D">
      <w:pPr>
        <w:spacing w:before="120"/>
        <w:ind w:firstLine="7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>Professor’s Signature             _______________________________________________</w:t>
      </w:r>
    </w:p>
    <w:p w:rsidR="0031462D" w:rsidRPr="00EC20B0" w:rsidRDefault="0031462D" w:rsidP="0031462D">
      <w:pPr>
        <w:spacing w:before="120"/>
        <w:rPr>
          <w:rFonts w:ascii="Calibri" w:hAnsi="Calibri"/>
          <w:b/>
          <w:i/>
          <w:sz w:val="28"/>
          <w:szCs w:val="28"/>
        </w:rPr>
      </w:pPr>
      <w:r w:rsidRPr="00EC20B0">
        <w:rPr>
          <w:rFonts w:ascii="Calibri" w:hAnsi="Calibri"/>
          <w:b/>
          <w:i/>
          <w:sz w:val="28"/>
          <w:szCs w:val="28"/>
        </w:rPr>
        <w:t>___ Health Law Moot Court</w:t>
      </w:r>
    </w:p>
    <w:p w:rsidR="0031462D" w:rsidRPr="00EC20B0" w:rsidRDefault="0031462D" w:rsidP="0031462D">
      <w:pPr>
        <w:spacing w:before="120"/>
        <w:ind w:firstLine="7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>Paper Title</w:t>
      </w:r>
      <w:r w:rsidRPr="00EC20B0">
        <w:rPr>
          <w:rFonts w:ascii="Calibri" w:hAnsi="Calibri"/>
          <w:b/>
        </w:rPr>
        <w:tab/>
      </w:r>
      <w:r w:rsidRPr="00EC20B0">
        <w:rPr>
          <w:rFonts w:ascii="Calibri" w:hAnsi="Calibri"/>
          <w:b/>
        </w:rPr>
        <w:tab/>
      </w:r>
      <w:r w:rsidRPr="00EC20B0">
        <w:rPr>
          <w:rFonts w:ascii="Calibri" w:hAnsi="Calibri"/>
          <w:b/>
        </w:rPr>
        <w:tab/>
        <w:t>_______________________________________________</w:t>
      </w:r>
    </w:p>
    <w:p w:rsidR="0031462D" w:rsidRPr="00EC20B0" w:rsidRDefault="0031462D" w:rsidP="0031462D">
      <w:pPr>
        <w:spacing w:before="120"/>
        <w:ind w:firstLine="7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 xml:space="preserve">Faculty Advisor’s Signature </w:t>
      </w:r>
      <w:r w:rsidRPr="00EC20B0">
        <w:rPr>
          <w:rFonts w:ascii="Calibri" w:hAnsi="Calibri"/>
          <w:b/>
        </w:rPr>
        <w:tab/>
        <w:t>_______________________________________________</w:t>
      </w:r>
    </w:p>
    <w:p w:rsidR="0031462D" w:rsidRPr="00EC20B0" w:rsidRDefault="0031462D" w:rsidP="0031462D">
      <w:pPr>
        <w:spacing w:before="120"/>
        <w:rPr>
          <w:rFonts w:ascii="Calibri" w:hAnsi="Calibri"/>
          <w:b/>
          <w:i/>
          <w:sz w:val="28"/>
          <w:szCs w:val="28"/>
        </w:rPr>
      </w:pPr>
      <w:r w:rsidRPr="00EC20B0">
        <w:rPr>
          <w:rFonts w:ascii="Calibri" w:hAnsi="Calibri"/>
          <w:b/>
          <w:i/>
          <w:sz w:val="28"/>
          <w:szCs w:val="28"/>
        </w:rPr>
        <w:t>___ Journal of Health Care Law &amp; Policy</w:t>
      </w:r>
    </w:p>
    <w:p w:rsidR="0031462D" w:rsidRPr="00EC20B0" w:rsidRDefault="0031462D" w:rsidP="0031462D">
      <w:pPr>
        <w:spacing w:before="1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 xml:space="preserve">      </w:t>
      </w:r>
      <w:r w:rsidRPr="00EC20B0">
        <w:rPr>
          <w:rFonts w:ascii="Calibri" w:hAnsi="Calibri"/>
          <w:b/>
        </w:rPr>
        <w:tab/>
        <w:t>Paper Title</w:t>
      </w:r>
      <w:r w:rsidRPr="00EC20B0">
        <w:rPr>
          <w:rFonts w:ascii="Calibri" w:hAnsi="Calibri"/>
          <w:b/>
        </w:rPr>
        <w:tab/>
      </w:r>
      <w:r w:rsidRPr="00EC20B0">
        <w:rPr>
          <w:rFonts w:ascii="Calibri" w:hAnsi="Calibri"/>
          <w:b/>
        </w:rPr>
        <w:tab/>
      </w:r>
      <w:r w:rsidRPr="00EC20B0">
        <w:rPr>
          <w:rFonts w:ascii="Calibri" w:hAnsi="Calibri"/>
          <w:b/>
        </w:rPr>
        <w:tab/>
        <w:t>_______________________________________________</w:t>
      </w:r>
    </w:p>
    <w:p w:rsidR="0031462D" w:rsidRPr="00EC20B0" w:rsidRDefault="0031462D" w:rsidP="0031462D">
      <w:pPr>
        <w:spacing w:before="120"/>
        <w:ind w:firstLine="7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 xml:space="preserve">Faculty Advisor’s Signature </w:t>
      </w:r>
      <w:r w:rsidRPr="00EC20B0">
        <w:rPr>
          <w:rFonts w:ascii="Calibri" w:hAnsi="Calibri"/>
          <w:b/>
        </w:rPr>
        <w:tab/>
        <w:t>_______________________________________________</w:t>
      </w:r>
    </w:p>
    <w:p w:rsidR="0031462D" w:rsidRPr="00EC20B0" w:rsidRDefault="0031462D" w:rsidP="0031462D">
      <w:pPr>
        <w:spacing w:before="120"/>
        <w:rPr>
          <w:rFonts w:ascii="Calibri" w:hAnsi="Calibri"/>
          <w:b/>
          <w:i/>
          <w:sz w:val="28"/>
          <w:szCs w:val="28"/>
        </w:rPr>
      </w:pPr>
      <w:r w:rsidRPr="00780D7C">
        <w:rPr>
          <w:rFonts w:ascii="Calibri" w:hAnsi="Calibri"/>
          <w:b/>
          <w:i/>
          <w:sz w:val="28"/>
          <w:szCs w:val="28"/>
        </w:rPr>
        <w:t xml:space="preserve">___ </w:t>
      </w:r>
      <w:r w:rsidRPr="00EC20B0">
        <w:rPr>
          <w:rFonts w:ascii="Calibri" w:hAnsi="Calibri"/>
          <w:b/>
          <w:i/>
          <w:sz w:val="28"/>
          <w:szCs w:val="28"/>
        </w:rPr>
        <w:t>Health Law Writing Competition</w:t>
      </w:r>
    </w:p>
    <w:p w:rsidR="0031462D" w:rsidRPr="00780D7C" w:rsidRDefault="0031462D" w:rsidP="0031462D">
      <w:pPr>
        <w:spacing w:before="120"/>
        <w:rPr>
          <w:rFonts w:ascii="Calibri" w:hAnsi="Calibri"/>
          <w:b/>
        </w:rPr>
      </w:pPr>
      <w:r w:rsidRPr="00780D7C">
        <w:rPr>
          <w:rFonts w:ascii="Calibri" w:hAnsi="Calibri"/>
          <w:b/>
        </w:rPr>
        <w:t xml:space="preserve">       </w:t>
      </w:r>
      <w:r w:rsidRPr="00780D7C">
        <w:rPr>
          <w:rFonts w:ascii="Calibri" w:hAnsi="Calibri"/>
          <w:b/>
        </w:rPr>
        <w:tab/>
      </w:r>
      <w:r>
        <w:rPr>
          <w:rFonts w:ascii="Calibri" w:hAnsi="Calibri"/>
          <w:b/>
        </w:rPr>
        <w:t>Competition Name</w:t>
      </w:r>
      <w:r w:rsidRPr="00780D7C">
        <w:rPr>
          <w:rFonts w:ascii="Calibri" w:hAnsi="Calibri"/>
          <w:b/>
        </w:rPr>
        <w:tab/>
      </w:r>
      <w:r w:rsidRPr="00780D7C">
        <w:rPr>
          <w:rFonts w:ascii="Calibri" w:hAnsi="Calibri"/>
          <w:b/>
        </w:rPr>
        <w:tab/>
        <w:t>_______________________________________________</w:t>
      </w:r>
    </w:p>
    <w:p w:rsidR="0031462D" w:rsidRPr="00EC20B0" w:rsidRDefault="0031462D" w:rsidP="0031462D">
      <w:pPr>
        <w:spacing w:before="120"/>
        <w:rPr>
          <w:rFonts w:ascii="Calibri" w:hAnsi="Calibri"/>
          <w:b/>
        </w:rPr>
      </w:pPr>
      <w:r w:rsidRPr="00EC20B0">
        <w:rPr>
          <w:rFonts w:ascii="Calibri" w:hAnsi="Calibri"/>
          <w:b/>
        </w:rPr>
        <w:t xml:space="preserve">       </w:t>
      </w:r>
      <w:r w:rsidRPr="00EC20B0">
        <w:rPr>
          <w:rFonts w:ascii="Calibri" w:hAnsi="Calibri"/>
          <w:b/>
        </w:rPr>
        <w:tab/>
        <w:t>Paper Title</w:t>
      </w:r>
      <w:r w:rsidRPr="00EC20B0">
        <w:rPr>
          <w:rFonts w:ascii="Calibri" w:hAnsi="Calibri"/>
          <w:b/>
        </w:rPr>
        <w:tab/>
      </w:r>
      <w:r w:rsidRPr="00EC20B0">
        <w:rPr>
          <w:rFonts w:ascii="Calibri" w:hAnsi="Calibri"/>
          <w:b/>
        </w:rPr>
        <w:tab/>
      </w:r>
      <w:r w:rsidRPr="00EC20B0">
        <w:rPr>
          <w:rFonts w:ascii="Calibri" w:hAnsi="Calibri"/>
          <w:b/>
        </w:rPr>
        <w:tab/>
        <w:t>_______________________________________________</w:t>
      </w:r>
    </w:p>
    <w:p w:rsidR="0031462D" w:rsidRPr="00EC20B0" w:rsidRDefault="0031462D" w:rsidP="0031462D">
      <w:pPr>
        <w:spacing w:before="120"/>
        <w:ind w:left="-360" w:right="-360"/>
        <w:rPr>
          <w:rFonts w:ascii="Calibri" w:hAnsi="Calibri"/>
          <w:b/>
        </w:rPr>
      </w:pPr>
      <w:r w:rsidRPr="00EC20B0">
        <w:rPr>
          <w:rFonts w:ascii="Calibri" w:hAnsi="Calibri"/>
        </w:rPr>
        <w:t xml:space="preserve">       </w:t>
      </w:r>
      <w:r w:rsidRPr="00EC20B0">
        <w:rPr>
          <w:rFonts w:ascii="Calibri" w:hAnsi="Calibri"/>
          <w:b/>
        </w:rPr>
        <w:t xml:space="preserve">      </w:t>
      </w:r>
      <w:r w:rsidRPr="00EC20B0">
        <w:rPr>
          <w:rFonts w:ascii="Calibri" w:hAnsi="Calibri"/>
          <w:b/>
        </w:rPr>
        <w:tab/>
        <w:t>L&amp;HCP Director’s Signature</w:t>
      </w:r>
      <w:r w:rsidRPr="00EC20B0">
        <w:rPr>
          <w:rFonts w:ascii="Calibri" w:hAnsi="Calibri"/>
          <w:b/>
        </w:rPr>
        <w:tab/>
        <w:t>_______________________________________________</w:t>
      </w:r>
    </w:p>
    <w:p w:rsidR="0031462D" w:rsidRPr="00EC20B0" w:rsidRDefault="0031462D" w:rsidP="0031462D">
      <w:pPr>
        <w:ind w:left="-360" w:right="-360"/>
        <w:rPr>
          <w:rFonts w:ascii="Calibri" w:hAnsi="Calibri"/>
        </w:rPr>
      </w:pPr>
    </w:p>
    <w:p w:rsidR="0031462D" w:rsidRPr="00EC20B0" w:rsidRDefault="0031462D" w:rsidP="0031462D">
      <w:pPr>
        <w:ind w:left="-360" w:right="-360"/>
        <w:rPr>
          <w:rFonts w:ascii="Calibri" w:hAnsi="Calibri"/>
        </w:rPr>
      </w:pPr>
    </w:p>
    <w:p w:rsidR="0031462D" w:rsidRPr="00EC20B0" w:rsidRDefault="0031462D" w:rsidP="0031462D">
      <w:pPr>
        <w:ind w:left="-360" w:right="-360"/>
        <w:rPr>
          <w:rFonts w:ascii="Calibri" w:hAnsi="Calibri"/>
          <w:b/>
          <w:u w:val="single"/>
        </w:rPr>
      </w:pPr>
      <w:r w:rsidRPr="00EC20B0">
        <w:rPr>
          <w:rFonts w:ascii="Calibri" w:hAnsi="Calibri"/>
          <w:b/>
        </w:rPr>
        <w:t>Student Signature</w:t>
      </w:r>
      <w:r>
        <w:rPr>
          <w:rFonts w:ascii="Calibri" w:hAnsi="Calibri"/>
          <w:b/>
        </w:rPr>
        <w:t xml:space="preserve">: </w:t>
      </w:r>
      <w:r w:rsidRPr="00EC20B0">
        <w:rPr>
          <w:rFonts w:ascii="Calibri" w:hAnsi="Calibri"/>
          <w:b/>
        </w:rPr>
        <w:t>__________________________________________</w:t>
      </w:r>
      <w:r w:rsidRPr="00EC20B0">
        <w:rPr>
          <w:rFonts w:ascii="Calibri" w:hAnsi="Calibri"/>
          <w:b/>
        </w:rPr>
        <w:tab/>
        <w:t>Date</w:t>
      </w:r>
      <w:r>
        <w:rPr>
          <w:rFonts w:ascii="Calibri" w:hAnsi="Calibri"/>
          <w:b/>
        </w:rPr>
        <w:tab/>
      </w:r>
      <w:r w:rsidRPr="00EC20B0">
        <w:rPr>
          <w:rFonts w:ascii="Calibri" w:hAnsi="Calibri"/>
          <w:b/>
        </w:rPr>
        <w:t>__________________</w:t>
      </w:r>
      <w:r w:rsidRPr="00EC20B0">
        <w:rPr>
          <w:rFonts w:ascii="Calibri" w:hAnsi="Calibri"/>
          <w:b/>
          <w:u w:val="single"/>
        </w:rPr>
        <w:t xml:space="preserve"> </w:t>
      </w:r>
    </w:p>
    <w:p w:rsidR="00C06F8A" w:rsidRPr="000D624B" w:rsidRDefault="00C06F8A" w:rsidP="000D624B">
      <w:pPr>
        <w:ind w:left="-360" w:right="-360"/>
        <w:rPr>
          <w:rFonts w:ascii="Calibri" w:hAnsi="Calibri"/>
          <w:b/>
          <w:u w:val="single"/>
        </w:rPr>
      </w:pPr>
    </w:p>
    <w:sectPr w:rsidR="00C06F8A" w:rsidRPr="000D624B" w:rsidSect="000E6363">
      <w:footnotePr>
        <w:numFmt w:val="lowerLetter"/>
      </w:footnotePr>
      <w:endnotePr>
        <w:numFmt w:val="lowerLetter"/>
      </w:endnotePr>
      <w:type w:val="continuous"/>
      <w:pgSz w:w="12240" w:h="15840"/>
      <w:pgMar w:top="720" w:right="720" w:bottom="720" w:left="72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7A8" w:rsidRDefault="003637A8">
      <w:r>
        <w:separator/>
      </w:r>
    </w:p>
  </w:endnote>
  <w:endnote w:type="continuationSeparator" w:id="0">
    <w:p w:rsidR="003637A8" w:rsidRDefault="003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7A8" w:rsidRDefault="003637A8">
      <w:r>
        <w:separator/>
      </w:r>
    </w:p>
  </w:footnote>
  <w:footnote w:type="continuationSeparator" w:id="0">
    <w:p w:rsidR="003637A8" w:rsidRDefault="0036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3E9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60EC0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870AA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91A5C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50E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188BB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EA2A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E0CD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F2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DB46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27C3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2"/>
    <w:multiLevelType w:val="multilevel"/>
    <w:tmpl w:val="00000000"/>
    <w:name w:val="Check Mark"/>
    <w:lvl w:ilvl="0">
      <w:start w:val="1"/>
      <w:numFmt w:val="decimal"/>
      <w:lvlText w:val="ü"/>
      <w:lvlJc w:val="left"/>
    </w:lvl>
    <w:lvl w:ilvl="1">
      <w:start w:val="1"/>
      <w:numFmt w:val="decimal"/>
      <w:lvlText w:val="ü"/>
      <w:lvlJc w:val="left"/>
    </w:lvl>
    <w:lvl w:ilvl="2">
      <w:start w:val="1"/>
      <w:numFmt w:val="decimal"/>
      <w:lvlText w:val="ü"/>
      <w:lvlJc w:val="left"/>
    </w:lvl>
    <w:lvl w:ilvl="3">
      <w:start w:val="1"/>
      <w:numFmt w:val="decimal"/>
      <w:lvlText w:val="ü"/>
      <w:lvlJc w:val="left"/>
    </w:lvl>
    <w:lvl w:ilvl="4">
      <w:start w:val="1"/>
      <w:numFmt w:val="decimal"/>
      <w:lvlText w:val="ü"/>
      <w:lvlJc w:val="left"/>
    </w:lvl>
    <w:lvl w:ilvl="5">
      <w:start w:val="1"/>
      <w:numFmt w:val="decimal"/>
      <w:lvlText w:val="ü"/>
      <w:lvlJc w:val="left"/>
    </w:lvl>
    <w:lvl w:ilvl="6">
      <w:start w:val="1"/>
      <w:numFmt w:val="decimal"/>
      <w:lvlText w:val="ü"/>
      <w:lvlJc w:val="left"/>
    </w:lvl>
    <w:lvl w:ilvl="7">
      <w:start w:val="1"/>
      <w:numFmt w:val="decimal"/>
      <w:lvlText w:val="ü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3"/>
    <w:multiLevelType w:val="multilevel"/>
    <w:tmpl w:val="00000000"/>
    <w:name w:val="AutoList1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C42489"/>
    <w:multiLevelType w:val="hybridMultilevel"/>
    <w:tmpl w:val="AC862A52"/>
    <w:lvl w:ilvl="0" w:tplc="403CC31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C6056"/>
    <w:multiLevelType w:val="hybridMultilevel"/>
    <w:tmpl w:val="36EC8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F3FB7"/>
    <w:multiLevelType w:val="hybridMultilevel"/>
    <w:tmpl w:val="30F47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77A4"/>
    <w:multiLevelType w:val="hybridMultilevel"/>
    <w:tmpl w:val="2986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16"/>
  </w:num>
  <w:num w:numId="6">
    <w:abstractNumId w:val="14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1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Fmt w:val="lowerLetter"/>
    <w:footnote w:id="-1"/>
    <w:footnote w:id="0"/>
  </w:footnotePr>
  <w:endnotePr>
    <w:numFmt w:val="lowerLetter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8A"/>
    <w:rsid w:val="00007D02"/>
    <w:rsid w:val="000471E9"/>
    <w:rsid w:val="00072E72"/>
    <w:rsid w:val="000762FE"/>
    <w:rsid w:val="00077F43"/>
    <w:rsid w:val="00083971"/>
    <w:rsid w:val="000A2BA9"/>
    <w:rsid w:val="000A53B6"/>
    <w:rsid w:val="000A5B68"/>
    <w:rsid w:val="000B279E"/>
    <w:rsid w:val="000D624B"/>
    <w:rsid w:val="000D7ACC"/>
    <w:rsid w:val="000E2CB7"/>
    <w:rsid w:val="000E6363"/>
    <w:rsid w:val="00100821"/>
    <w:rsid w:val="0010102E"/>
    <w:rsid w:val="00105274"/>
    <w:rsid w:val="00141E28"/>
    <w:rsid w:val="001424EF"/>
    <w:rsid w:val="001541E3"/>
    <w:rsid w:val="00171F0B"/>
    <w:rsid w:val="00180A07"/>
    <w:rsid w:val="001910F8"/>
    <w:rsid w:val="001A0DFC"/>
    <w:rsid w:val="001B121E"/>
    <w:rsid w:val="001C186B"/>
    <w:rsid w:val="001C6D3B"/>
    <w:rsid w:val="001D2F30"/>
    <w:rsid w:val="001E4E7C"/>
    <w:rsid w:val="001F07BE"/>
    <w:rsid w:val="00201F35"/>
    <w:rsid w:val="00217B7D"/>
    <w:rsid w:val="002200EC"/>
    <w:rsid w:val="00221A0D"/>
    <w:rsid w:val="002267EB"/>
    <w:rsid w:val="00235700"/>
    <w:rsid w:val="00247141"/>
    <w:rsid w:val="002514A4"/>
    <w:rsid w:val="002530F7"/>
    <w:rsid w:val="00271174"/>
    <w:rsid w:val="00281A64"/>
    <w:rsid w:val="00286583"/>
    <w:rsid w:val="0029554C"/>
    <w:rsid w:val="002977AF"/>
    <w:rsid w:val="002A1399"/>
    <w:rsid w:val="002A2D95"/>
    <w:rsid w:val="002A698C"/>
    <w:rsid w:val="002B5942"/>
    <w:rsid w:val="002C0280"/>
    <w:rsid w:val="002D69CF"/>
    <w:rsid w:val="002F7ECF"/>
    <w:rsid w:val="0030167A"/>
    <w:rsid w:val="0031079D"/>
    <w:rsid w:val="0031462D"/>
    <w:rsid w:val="00320027"/>
    <w:rsid w:val="00326920"/>
    <w:rsid w:val="00331EB8"/>
    <w:rsid w:val="00335B24"/>
    <w:rsid w:val="00341FD0"/>
    <w:rsid w:val="00350E0C"/>
    <w:rsid w:val="003637A8"/>
    <w:rsid w:val="0036410B"/>
    <w:rsid w:val="00372407"/>
    <w:rsid w:val="00374B2E"/>
    <w:rsid w:val="00380C5B"/>
    <w:rsid w:val="00383373"/>
    <w:rsid w:val="00384E0B"/>
    <w:rsid w:val="003A02DB"/>
    <w:rsid w:val="003A1C9A"/>
    <w:rsid w:val="003D6299"/>
    <w:rsid w:val="003D7162"/>
    <w:rsid w:val="003E594F"/>
    <w:rsid w:val="00410584"/>
    <w:rsid w:val="0044269F"/>
    <w:rsid w:val="00445A7C"/>
    <w:rsid w:val="00451487"/>
    <w:rsid w:val="00465C95"/>
    <w:rsid w:val="00467D0A"/>
    <w:rsid w:val="0047356D"/>
    <w:rsid w:val="004738F8"/>
    <w:rsid w:val="004877C7"/>
    <w:rsid w:val="004910AD"/>
    <w:rsid w:val="004B346E"/>
    <w:rsid w:val="004B592D"/>
    <w:rsid w:val="004C5724"/>
    <w:rsid w:val="004F0320"/>
    <w:rsid w:val="00523B36"/>
    <w:rsid w:val="005341B0"/>
    <w:rsid w:val="005348C4"/>
    <w:rsid w:val="00547F02"/>
    <w:rsid w:val="00552099"/>
    <w:rsid w:val="005A330C"/>
    <w:rsid w:val="005A4E69"/>
    <w:rsid w:val="005A77E3"/>
    <w:rsid w:val="005C07E7"/>
    <w:rsid w:val="005D0C61"/>
    <w:rsid w:val="005D503B"/>
    <w:rsid w:val="005F1111"/>
    <w:rsid w:val="005F38D6"/>
    <w:rsid w:val="00603456"/>
    <w:rsid w:val="0060414C"/>
    <w:rsid w:val="00606B32"/>
    <w:rsid w:val="0062059E"/>
    <w:rsid w:val="00621BD1"/>
    <w:rsid w:val="006251E9"/>
    <w:rsid w:val="006259E8"/>
    <w:rsid w:val="006308CE"/>
    <w:rsid w:val="0063258D"/>
    <w:rsid w:val="00660734"/>
    <w:rsid w:val="00662439"/>
    <w:rsid w:val="00677019"/>
    <w:rsid w:val="0069156E"/>
    <w:rsid w:val="00692BBF"/>
    <w:rsid w:val="006B147B"/>
    <w:rsid w:val="006C2C4F"/>
    <w:rsid w:val="006C3671"/>
    <w:rsid w:val="006C4EAD"/>
    <w:rsid w:val="006E048F"/>
    <w:rsid w:val="006F33F4"/>
    <w:rsid w:val="006F5867"/>
    <w:rsid w:val="00704071"/>
    <w:rsid w:val="00735FF2"/>
    <w:rsid w:val="007553F3"/>
    <w:rsid w:val="0075797A"/>
    <w:rsid w:val="00760D68"/>
    <w:rsid w:val="00776264"/>
    <w:rsid w:val="007928AB"/>
    <w:rsid w:val="007A1EC8"/>
    <w:rsid w:val="007A47EA"/>
    <w:rsid w:val="007B1BDD"/>
    <w:rsid w:val="007D44B5"/>
    <w:rsid w:val="007D5C40"/>
    <w:rsid w:val="007D771B"/>
    <w:rsid w:val="007F3E59"/>
    <w:rsid w:val="00806031"/>
    <w:rsid w:val="00814285"/>
    <w:rsid w:val="0082495E"/>
    <w:rsid w:val="008262DF"/>
    <w:rsid w:val="00861907"/>
    <w:rsid w:val="0087034E"/>
    <w:rsid w:val="00872E37"/>
    <w:rsid w:val="008A0CF8"/>
    <w:rsid w:val="008D12B9"/>
    <w:rsid w:val="008E6B2A"/>
    <w:rsid w:val="008F6F55"/>
    <w:rsid w:val="00912934"/>
    <w:rsid w:val="00956847"/>
    <w:rsid w:val="00980877"/>
    <w:rsid w:val="00984BE2"/>
    <w:rsid w:val="009A1C49"/>
    <w:rsid w:val="009A7CB7"/>
    <w:rsid w:val="009C6C39"/>
    <w:rsid w:val="009D1C9E"/>
    <w:rsid w:val="009E157A"/>
    <w:rsid w:val="009E60C2"/>
    <w:rsid w:val="009F1805"/>
    <w:rsid w:val="009F2CAA"/>
    <w:rsid w:val="009F60B8"/>
    <w:rsid w:val="009F6379"/>
    <w:rsid w:val="00A048B8"/>
    <w:rsid w:val="00A14962"/>
    <w:rsid w:val="00A16DBC"/>
    <w:rsid w:val="00A362BF"/>
    <w:rsid w:val="00A45854"/>
    <w:rsid w:val="00A751EF"/>
    <w:rsid w:val="00A771F9"/>
    <w:rsid w:val="00A858C8"/>
    <w:rsid w:val="00A91D87"/>
    <w:rsid w:val="00AA0EBC"/>
    <w:rsid w:val="00AB2F66"/>
    <w:rsid w:val="00AB346A"/>
    <w:rsid w:val="00AC3FDC"/>
    <w:rsid w:val="00AE4224"/>
    <w:rsid w:val="00B123EC"/>
    <w:rsid w:val="00B4159E"/>
    <w:rsid w:val="00B73A17"/>
    <w:rsid w:val="00B81938"/>
    <w:rsid w:val="00B85E73"/>
    <w:rsid w:val="00B95DD4"/>
    <w:rsid w:val="00BC06C6"/>
    <w:rsid w:val="00BF5096"/>
    <w:rsid w:val="00C018B2"/>
    <w:rsid w:val="00C06F8A"/>
    <w:rsid w:val="00C12739"/>
    <w:rsid w:val="00C144D5"/>
    <w:rsid w:val="00C207F4"/>
    <w:rsid w:val="00C24A14"/>
    <w:rsid w:val="00C45B50"/>
    <w:rsid w:val="00C80B84"/>
    <w:rsid w:val="00C83037"/>
    <w:rsid w:val="00C94D39"/>
    <w:rsid w:val="00CA3B62"/>
    <w:rsid w:val="00CD29E2"/>
    <w:rsid w:val="00CF1806"/>
    <w:rsid w:val="00D02255"/>
    <w:rsid w:val="00D05F49"/>
    <w:rsid w:val="00D10D32"/>
    <w:rsid w:val="00D21335"/>
    <w:rsid w:val="00D371BB"/>
    <w:rsid w:val="00D54447"/>
    <w:rsid w:val="00D66748"/>
    <w:rsid w:val="00D72F27"/>
    <w:rsid w:val="00DA63FB"/>
    <w:rsid w:val="00DC5834"/>
    <w:rsid w:val="00DD4DC1"/>
    <w:rsid w:val="00DE1CF9"/>
    <w:rsid w:val="00DE6E52"/>
    <w:rsid w:val="00DF0772"/>
    <w:rsid w:val="00E029D9"/>
    <w:rsid w:val="00E25643"/>
    <w:rsid w:val="00E5554C"/>
    <w:rsid w:val="00E618E8"/>
    <w:rsid w:val="00E90108"/>
    <w:rsid w:val="00EA2826"/>
    <w:rsid w:val="00EA7046"/>
    <w:rsid w:val="00F226E6"/>
    <w:rsid w:val="00F32DE2"/>
    <w:rsid w:val="00F41A4B"/>
    <w:rsid w:val="00F52409"/>
    <w:rsid w:val="00F8557C"/>
    <w:rsid w:val="00F96BE2"/>
    <w:rsid w:val="00FB678B"/>
    <w:rsid w:val="00FC4702"/>
    <w:rsid w:val="00FD0EC0"/>
    <w:rsid w:val="00FD41F9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E13CC2"/>
  <w15:chartTrackingRefBased/>
  <w15:docId w15:val="{9B3E83DF-64C5-4F56-BA34-6B541202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720"/>
    </w:pPr>
  </w:style>
  <w:style w:type="character" w:customStyle="1" w:styleId="Hypertext">
    <w:name w:val="Hypertext"/>
    <w:rPr>
      <w:b/>
      <w:bCs/>
      <w:color w:val="008000"/>
      <w:u w:val="single"/>
    </w:rPr>
  </w:style>
  <w:style w:type="paragraph" w:styleId="Header">
    <w:name w:val="header"/>
    <w:basedOn w:val="Normal"/>
    <w:rsid w:val="006607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07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7F02"/>
    <w:rPr>
      <w:rFonts w:ascii="Tahoma" w:hAnsi="Tahoma" w:cs="Tahoma"/>
      <w:sz w:val="16"/>
      <w:szCs w:val="16"/>
    </w:rPr>
  </w:style>
  <w:style w:type="character" w:styleId="Hyperlink">
    <w:name w:val="Hyperlink"/>
    <w:rsid w:val="00B95DD4"/>
    <w:rPr>
      <w:color w:val="0000FF"/>
      <w:u w:val="single"/>
    </w:rPr>
  </w:style>
  <w:style w:type="paragraph" w:styleId="FootnoteText">
    <w:name w:val="footnote text"/>
    <w:basedOn w:val="Normal"/>
    <w:semiHidden/>
    <w:rsid w:val="00662439"/>
    <w:rPr>
      <w:sz w:val="20"/>
      <w:szCs w:val="20"/>
    </w:rPr>
  </w:style>
  <w:style w:type="character" w:styleId="PageNumber">
    <w:name w:val="page number"/>
    <w:basedOn w:val="DefaultParagraphFont"/>
    <w:rsid w:val="0063258D"/>
  </w:style>
  <w:style w:type="table" w:styleId="TableGrid">
    <w:name w:val="Table Grid"/>
    <w:basedOn w:val="TableNormal"/>
    <w:rsid w:val="001C6D3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A3B62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paragraph" w:styleId="NormalWeb">
    <w:name w:val="Normal (Web)"/>
    <w:basedOn w:val="Normal"/>
    <w:rsid w:val="00D022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rsid w:val="00F226E6"/>
    <w:pPr>
      <w:spacing w:after="120"/>
      <w:ind w:left="360"/>
    </w:pPr>
  </w:style>
  <w:style w:type="character" w:customStyle="1" w:styleId="Heading1Char">
    <w:name w:val="Heading 1 Char"/>
    <w:link w:val="Heading1"/>
    <w:rsid w:val="00B85E73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B85E73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B85E73"/>
    <w:rPr>
      <w:rFonts w:ascii="Courier" w:hAnsi="Courier"/>
      <w:sz w:val="24"/>
      <w:szCs w:val="24"/>
    </w:rPr>
  </w:style>
  <w:style w:type="character" w:customStyle="1" w:styleId="FooterChar">
    <w:name w:val="Footer Char"/>
    <w:link w:val="Footer"/>
    <w:uiPriority w:val="99"/>
    <w:rsid w:val="00B85E73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94D39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94D39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872E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all@law.umarylan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hall@law.umaryla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Law</Company>
  <LinksUpToDate>false</LinksUpToDate>
  <CharactersWithSpaces>4523</CharactersWithSpaces>
  <SharedDoc>false</SharedDoc>
  <HLinks>
    <vt:vector size="6" baseType="variant">
      <vt:variant>
        <vt:i4>7405576</vt:i4>
      </vt:variant>
      <vt:variant>
        <vt:i4>0</vt:i4>
      </vt:variant>
      <vt:variant>
        <vt:i4>0</vt:i4>
      </vt:variant>
      <vt:variant>
        <vt:i4>5</vt:i4>
      </vt:variant>
      <vt:variant>
        <vt:lpwstr>mailto:llevy@law.umaryland.edu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LOHRIN</dc:creator>
  <cp:keywords/>
  <cp:lastModifiedBy>Hall, Rebecca</cp:lastModifiedBy>
  <cp:revision>2</cp:revision>
  <cp:lastPrinted>2017-08-25T14:03:00Z</cp:lastPrinted>
  <dcterms:created xsi:type="dcterms:W3CDTF">2019-08-05T19:45:00Z</dcterms:created>
  <dcterms:modified xsi:type="dcterms:W3CDTF">2019-08-05T19:45:00Z</dcterms:modified>
</cp:coreProperties>
</file>